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44F" w:rsidRPr="003F7E2B" w:rsidRDefault="00737855" w:rsidP="00DA344F">
      <w:pPr>
        <w:shd w:val="clear" w:color="auto" w:fill="DDDDDD"/>
        <w:jc w:val="center"/>
        <w:rPr>
          <w:rFonts w:ascii="Calibri" w:hAnsi="Calibri" w:cs="Calibri"/>
          <w:b/>
          <w:color w:val="000000"/>
          <w:sz w:val="28"/>
          <w:szCs w:val="28"/>
          <w:shd w:val="clear" w:color="auto" w:fill="FFFFFF"/>
          <w:lang w:val="en-GB"/>
        </w:rPr>
      </w:pPr>
      <w:r>
        <w:rPr>
          <w:b/>
          <w:sz w:val="28"/>
          <w:szCs w:val="28"/>
          <w:shd w:val="clear" w:color="auto" w:fill="FFFFFF"/>
          <w:lang w:val="en-GB"/>
        </w:rPr>
        <w:t>TRAVELING AROUND EUROPE</w:t>
      </w:r>
      <w:r w:rsidR="00DA344F" w:rsidRPr="003F7E2B">
        <w:rPr>
          <w:b/>
          <w:sz w:val="28"/>
          <w:szCs w:val="28"/>
          <w:shd w:val="clear" w:color="auto" w:fill="FFFFFF"/>
          <w:lang w:val="en-GB"/>
        </w:rPr>
        <w:t xml:space="preserve"> </w:t>
      </w:r>
    </w:p>
    <w:p w:rsidR="00DA344F" w:rsidRPr="00551761" w:rsidRDefault="00DA344F" w:rsidP="00DA344F">
      <w:pPr>
        <w:rPr>
          <w:rFonts w:ascii="Calibri" w:hAnsi="Calibri" w:cs="Calibri"/>
          <w:color w:val="000000"/>
          <w:shd w:val="clear" w:color="auto" w:fill="FFFFFF"/>
          <w:lang w:val="en-GB"/>
        </w:rPr>
      </w:pPr>
    </w:p>
    <w:p w:rsidR="00DA344F" w:rsidRPr="00551761" w:rsidRDefault="00DA344F" w:rsidP="00DA344F">
      <w:pPr>
        <w:jc w:val="center"/>
        <w:rPr>
          <w:rFonts w:ascii="Calibri" w:hAnsi="Calibri" w:cs="Calibri"/>
          <w:color w:val="000000"/>
          <w:shd w:val="clear" w:color="auto" w:fill="FFFFFF"/>
          <w:lang w:val="en-GB"/>
        </w:rPr>
      </w:pPr>
      <w:r w:rsidRPr="00551761">
        <w:rPr>
          <w:rFonts w:ascii="Calibri" w:hAnsi="Calibri" w:cs="Calibri"/>
          <w:color w:val="000000"/>
          <w:sz w:val="28"/>
          <w:szCs w:val="28"/>
          <w:shd w:val="clear" w:color="auto" w:fill="FFFFFF"/>
          <w:lang w:val="en-GB"/>
        </w:rPr>
        <w:t>LESSON PLAN</w:t>
      </w:r>
    </w:p>
    <w:p w:rsidR="00DA344F" w:rsidRPr="00551761" w:rsidRDefault="00DA344F" w:rsidP="00DA344F">
      <w:pPr>
        <w:rPr>
          <w:rFonts w:ascii="Calibri" w:hAnsi="Calibri" w:cs="Calibri"/>
          <w:color w:val="000000"/>
          <w:shd w:val="clear" w:color="auto" w:fill="FFFFFF"/>
          <w:lang w:val="en-GB"/>
        </w:rPr>
      </w:pPr>
    </w:p>
    <w:p w:rsidR="003735A5" w:rsidRPr="00A05963" w:rsidRDefault="003735A5" w:rsidP="00DA344F">
      <w:pPr>
        <w:pStyle w:val="Nagwek2"/>
        <w:rPr>
          <w:sz w:val="32"/>
          <w:szCs w:val="32"/>
          <w:shd w:val="clear" w:color="auto" w:fill="FFFFFF"/>
          <w:lang w:val="en-GB"/>
        </w:rPr>
      </w:pPr>
      <w:r w:rsidRPr="00A05963">
        <w:rPr>
          <w:sz w:val="32"/>
          <w:szCs w:val="32"/>
          <w:shd w:val="clear" w:color="auto" w:fill="FFFFFF"/>
          <w:lang w:val="en-GB"/>
        </w:rPr>
        <w:t>Module 23</w:t>
      </w:r>
      <w:r w:rsidR="00DA344F" w:rsidRPr="00A05963">
        <w:rPr>
          <w:sz w:val="32"/>
          <w:szCs w:val="32"/>
          <w:shd w:val="clear" w:color="auto" w:fill="FFFFFF"/>
          <w:lang w:val="en-GB"/>
        </w:rPr>
        <w:t xml:space="preserve"> “</w:t>
      </w:r>
      <w:r w:rsidR="00737855">
        <w:rPr>
          <w:sz w:val="32"/>
          <w:szCs w:val="32"/>
          <w:shd w:val="clear" w:color="auto" w:fill="FFFFFF"/>
          <w:lang w:val="en-GB"/>
        </w:rPr>
        <w:t>Traveling around Europe</w:t>
      </w:r>
      <w:r w:rsidR="00DA344F" w:rsidRPr="00A05963">
        <w:rPr>
          <w:sz w:val="32"/>
          <w:szCs w:val="32"/>
          <w:shd w:val="clear" w:color="auto" w:fill="FFFFFF"/>
          <w:lang w:val="en-GB"/>
        </w:rPr>
        <w:t>”</w:t>
      </w:r>
    </w:p>
    <w:p w:rsidR="00DA344F" w:rsidRDefault="00DA344F" w:rsidP="003F7E2B">
      <w:pPr>
        <w:pStyle w:val="Nagwek2"/>
        <w:rPr>
          <w:shd w:val="clear" w:color="auto" w:fill="FFFFFF"/>
          <w:lang w:val="en-GB"/>
        </w:rPr>
      </w:pPr>
      <w:r>
        <w:rPr>
          <w:shd w:val="clear" w:color="auto" w:fill="FFFFFF"/>
          <w:lang w:val="en-GB"/>
        </w:rPr>
        <w:t xml:space="preserve">                               </w:t>
      </w:r>
      <w:r w:rsidR="003F7E2B" w:rsidRPr="003F7E2B">
        <w:rPr>
          <w:noProof/>
          <w:shd w:val="clear" w:color="auto" w:fill="FFFFFF"/>
          <w:lang w:eastAsia="pl-PL" w:bidi="ar-SA"/>
        </w:rPr>
        <w:drawing>
          <wp:inline distT="0" distB="0" distL="0" distR="0" wp14:anchorId="140C929E" wp14:editId="50DDCA17">
            <wp:extent cx="1875097" cy="194842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75623" cy="1948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344F" w:rsidRPr="00A754F7" w:rsidRDefault="00DA344F" w:rsidP="00DA344F">
      <w:pPr>
        <w:pStyle w:val="Nagwek2"/>
        <w:rPr>
          <w:rFonts w:ascii="Calibri" w:hAnsi="Calibri" w:cs="Calibri"/>
          <w:color w:val="000000"/>
          <w:sz w:val="30"/>
          <w:szCs w:val="30"/>
          <w:u w:val="single"/>
          <w:shd w:val="clear" w:color="auto" w:fill="FFFFFF"/>
          <w:lang w:val="en-US"/>
        </w:rPr>
      </w:pPr>
      <w:r w:rsidRPr="00A754F7">
        <w:rPr>
          <w:rFonts w:ascii="Calibri" w:hAnsi="Calibri" w:cs="Calibri"/>
          <w:color w:val="000000"/>
          <w:sz w:val="30"/>
          <w:szCs w:val="30"/>
          <w:u w:val="single"/>
          <w:shd w:val="clear" w:color="auto" w:fill="FFFFFF"/>
          <w:lang w:val="en-US"/>
        </w:rPr>
        <w:t xml:space="preserve">Topic: </w:t>
      </w:r>
      <w:r w:rsidRPr="00A754F7">
        <w:rPr>
          <w:u w:val="single"/>
          <w:shd w:val="clear" w:color="auto" w:fill="FFFFFF"/>
          <w:lang w:val="en-US"/>
        </w:rPr>
        <w:t xml:space="preserve"> </w:t>
      </w:r>
      <w:r w:rsidR="003F7E2B" w:rsidRPr="00A754F7">
        <w:rPr>
          <w:sz w:val="32"/>
          <w:szCs w:val="32"/>
          <w:u w:val="single"/>
          <w:shd w:val="clear" w:color="auto" w:fill="FFFFFF"/>
          <w:lang w:val="en-US"/>
        </w:rPr>
        <w:t>“</w:t>
      </w:r>
      <w:r w:rsidR="00737855" w:rsidRPr="00A754F7">
        <w:rPr>
          <w:sz w:val="32"/>
          <w:szCs w:val="32"/>
          <w:u w:val="single"/>
          <w:shd w:val="clear" w:color="auto" w:fill="FFFFFF"/>
          <w:lang w:val="en-US"/>
        </w:rPr>
        <w:t xml:space="preserve">Traveling to know </w:t>
      </w:r>
      <w:r w:rsidR="002F3D9A">
        <w:rPr>
          <w:sz w:val="32"/>
          <w:szCs w:val="32"/>
          <w:u w:val="single"/>
          <w:shd w:val="clear" w:color="auto" w:fill="FFFFFF"/>
          <w:lang w:val="en-US"/>
        </w:rPr>
        <w:t>E</w:t>
      </w:r>
      <w:r w:rsidR="00A754F7" w:rsidRPr="00A754F7">
        <w:rPr>
          <w:sz w:val="32"/>
          <w:szCs w:val="32"/>
          <w:u w:val="single"/>
          <w:shd w:val="clear" w:color="auto" w:fill="FFFFFF"/>
          <w:lang w:val="en-US"/>
        </w:rPr>
        <w:t xml:space="preserve">uropean </w:t>
      </w:r>
      <w:r w:rsidR="008E2670" w:rsidRPr="00A754F7">
        <w:rPr>
          <w:sz w:val="32"/>
          <w:szCs w:val="32"/>
          <w:u w:val="single"/>
          <w:shd w:val="clear" w:color="auto" w:fill="FFFFFF"/>
          <w:lang w:val="en-US"/>
        </w:rPr>
        <w:t xml:space="preserve">historical </w:t>
      </w:r>
      <w:r w:rsidR="00A754F7" w:rsidRPr="00A754F7">
        <w:rPr>
          <w:sz w:val="32"/>
          <w:szCs w:val="32"/>
          <w:u w:val="single"/>
          <w:shd w:val="clear" w:color="auto" w:fill="FFFFFF"/>
          <w:lang w:val="en-US"/>
        </w:rPr>
        <w:t>characters”</w:t>
      </w:r>
    </w:p>
    <w:p w:rsidR="00DA344F" w:rsidRPr="002F3D9A" w:rsidRDefault="00DA344F" w:rsidP="00DA344F">
      <w:pPr>
        <w:pStyle w:val="Tekstpodstawowy"/>
        <w:rPr>
          <w:sz w:val="6"/>
          <w:lang w:val="en-US"/>
        </w:rPr>
      </w:pPr>
    </w:p>
    <w:p w:rsidR="00DA344F" w:rsidRPr="00FE7CEE" w:rsidRDefault="00DA344F" w:rsidP="00DA344F">
      <w:pPr>
        <w:pStyle w:val="Nagwek3"/>
        <w:rPr>
          <w:b w:val="0"/>
          <w:color w:val="000000"/>
          <w:shd w:val="clear" w:color="auto" w:fill="FFFFFF"/>
          <w:lang w:val="en-GB"/>
        </w:rPr>
      </w:pPr>
      <w:r>
        <w:rPr>
          <w:color w:val="000000"/>
          <w:shd w:val="clear" w:color="auto" w:fill="FFFFFF"/>
          <w:lang w:val="en-GB"/>
        </w:rPr>
        <w:t>Teachers</w:t>
      </w:r>
      <w:r>
        <w:rPr>
          <w:b w:val="0"/>
          <w:color w:val="000000"/>
          <w:shd w:val="clear" w:color="auto" w:fill="FFFFFF"/>
          <w:lang w:val="en-GB"/>
        </w:rPr>
        <w:t>:</w:t>
      </w:r>
      <w:r w:rsidRPr="00FE7CEE">
        <w:rPr>
          <w:color w:val="000000"/>
          <w:shd w:val="clear" w:color="auto" w:fill="FFFFFF"/>
          <w:lang w:val="en-GB"/>
        </w:rPr>
        <w:t xml:space="preserve"> </w:t>
      </w:r>
      <w:r w:rsidRPr="00FE7CEE">
        <w:rPr>
          <w:b w:val="0"/>
          <w:color w:val="000000"/>
          <w:shd w:val="clear" w:color="auto" w:fill="FFFFFF"/>
          <w:lang w:val="en-GB"/>
        </w:rPr>
        <w:t>Italian team</w:t>
      </w:r>
    </w:p>
    <w:p w:rsidR="00DA344F" w:rsidRDefault="00DA344F" w:rsidP="00DA344F">
      <w:pPr>
        <w:pStyle w:val="Tekstpodstawowy"/>
        <w:rPr>
          <w:rFonts w:cs="Times New Roman"/>
          <w:bCs/>
          <w:color w:val="000000"/>
          <w:sz w:val="28"/>
          <w:szCs w:val="28"/>
          <w:shd w:val="clear" w:color="auto" w:fill="FFFFFF"/>
          <w:lang w:val="en-GB"/>
        </w:rPr>
      </w:pPr>
      <w:r>
        <w:rPr>
          <w:rFonts w:cs="Times New Roman"/>
          <w:b/>
          <w:bCs/>
          <w:color w:val="000000"/>
          <w:sz w:val="28"/>
          <w:szCs w:val="28"/>
          <w:shd w:val="clear" w:color="auto" w:fill="FFFFFF"/>
          <w:lang w:val="en-GB"/>
        </w:rPr>
        <w:t xml:space="preserve">Time: </w:t>
      </w:r>
      <w:r w:rsidR="00A754F7">
        <w:rPr>
          <w:rFonts w:cs="Times New Roman"/>
          <w:bCs/>
          <w:color w:val="000000"/>
          <w:sz w:val="28"/>
          <w:szCs w:val="28"/>
          <w:shd w:val="clear" w:color="auto" w:fill="FFFFFF"/>
          <w:lang w:val="en-GB"/>
        </w:rPr>
        <w:t>a year</w:t>
      </w:r>
    </w:p>
    <w:p w:rsidR="00BD3074" w:rsidRDefault="00BD3074" w:rsidP="00DA344F">
      <w:pPr>
        <w:pStyle w:val="Tekstpodstawowy"/>
        <w:rPr>
          <w:sz w:val="28"/>
          <w:szCs w:val="28"/>
          <w:lang w:val="en-GB"/>
        </w:rPr>
      </w:pPr>
      <w:r w:rsidRPr="003A372A">
        <w:rPr>
          <w:b/>
          <w:sz w:val="28"/>
          <w:szCs w:val="28"/>
          <w:lang w:val="en-GB"/>
        </w:rPr>
        <w:t>Recipients:</w:t>
      </w:r>
      <w:r w:rsidRPr="003A372A">
        <w:rPr>
          <w:sz w:val="28"/>
          <w:szCs w:val="28"/>
          <w:lang w:val="en-GB"/>
        </w:rPr>
        <w:t xml:space="preserve"> Second Classes Seconda</w:t>
      </w:r>
      <w:r w:rsidR="00FF10FC">
        <w:rPr>
          <w:sz w:val="28"/>
          <w:szCs w:val="28"/>
          <w:lang w:val="en-GB"/>
        </w:rPr>
        <w:t>ry School of 1st degree I.C. "</w:t>
      </w:r>
      <w:proofErr w:type="spellStart"/>
      <w:r w:rsidR="00FF10FC">
        <w:rPr>
          <w:sz w:val="28"/>
          <w:szCs w:val="28"/>
          <w:lang w:val="en-GB"/>
        </w:rPr>
        <w:t>E</w:t>
      </w:r>
      <w:r w:rsidRPr="003A372A">
        <w:rPr>
          <w:sz w:val="28"/>
          <w:szCs w:val="28"/>
          <w:lang w:val="en-GB"/>
        </w:rPr>
        <w:t>rodoto</w:t>
      </w:r>
      <w:proofErr w:type="spellEnd"/>
      <w:r w:rsidRPr="003A372A">
        <w:rPr>
          <w:sz w:val="28"/>
          <w:szCs w:val="28"/>
          <w:lang w:val="en-GB"/>
        </w:rPr>
        <w:t>"</w:t>
      </w:r>
    </w:p>
    <w:p w:rsidR="00B565AB" w:rsidRPr="005A1AD7" w:rsidRDefault="00B565AB" w:rsidP="00DA344F">
      <w:pPr>
        <w:pStyle w:val="Tekstpodstawowy"/>
        <w:rPr>
          <w:b/>
          <w:sz w:val="28"/>
          <w:szCs w:val="28"/>
          <w:lang w:val="en-US"/>
        </w:rPr>
      </w:pPr>
      <w:r w:rsidRPr="005A1AD7">
        <w:rPr>
          <w:b/>
          <w:sz w:val="28"/>
          <w:szCs w:val="28"/>
          <w:lang w:val="en-US"/>
        </w:rPr>
        <w:t>Involved subjects:</w:t>
      </w:r>
      <w:r w:rsidR="00384103" w:rsidRPr="005A1AD7">
        <w:rPr>
          <w:b/>
          <w:sz w:val="28"/>
          <w:szCs w:val="28"/>
          <w:lang w:val="en-US"/>
        </w:rPr>
        <w:t xml:space="preserve"> </w:t>
      </w:r>
      <w:r w:rsidR="005A1AD7" w:rsidRPr="005A1AD7">
        <w:rPr>
          <w:sz w:val="28"/>
          <w:szCs w:val="28"/>
          <w:lang w:val="en-US"/>
        </w:rPr>
        <w:t>Italian, History, Geography</w:t>
      </w:r>
      <w:r w:rsidR="005A1AD7">
        <w:rPr>
          <w:sz w:val="28"/>
          <w:szCs w:val="28"/>
          <w:lang w:val="en-US"/>
        </w:rPr>
        <w:t xml:space="preserve">, English, French, Art, Religion, Music </w:t>
      </w:r>
      <w:r w:rsidR="003D1CFB" w:rsidRPr="005A1AD7">
        <w:rPr>
          <w:sz w:val="28"/>
          <w:szCs w:val="28"/>
          <w:lang w:val="en-US"/>
        </w:rPr>
        <w:t>.</w:t>
      </w:r>
    </w:p>
    <w:p w:rsidR="00BD3074" w:rsidRDefault="00BD3074" w:rsidP="00BD3074">
      <w:pPr>
        <w:pStyle w:val="Nagwek3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Aims</w:t>
      </w:r>
    </w:p>
    <w:p w:rsidR="00666FF8" w:rsidRPr="000203CA" w:rsidRDefault="00BD3074" w:rsidP="00666FF8">
      <w:pPr>
        <w:pStyle w:val="Tekstpodstawowy"/>
        <w:rPr>
          <w:rFonts w:cs="Times New Roman"/>
          <w:sz w:val="28"/>
          <w:szCs w:val="28"/>
        </w:rPr>
      </w:pPr>
      <w:r w:rsidRPr="000203CA">
        <w:rPr>
          <w:rFonts w:cs="Times New Roman"/>
          <w:color w:val="000000"/>
          <w:sz w:val="28"/>
          <w:szCs w:val="28"/>
          <w:shd w:val="clear" w:color="auto" w:fill="FFFFFF"/>
        </w:rPr>
        <w:t>The students will:</w:t>
      </w:r>
      <w:r w:rsidR="00666FF8" w:rsidRPr="000203CA">
        <w:rPr>
          <w:rFonts w:cs="Times New Roman"/>
          <w:sz w:val="28"/>
          <w:szCs w:val="28"/>
        </w:rPr>
        <w:t xml:space="preserve"> </w:t>
      </w:r>
    </w:p>
    <w:p w:rsidR="00666FF8" w:rsidRPr="000203CA" w:rsidRDefault="00666FF8" w:rsidP="00666FF8">
      <w:pPr>
        <w:pStyle w:val="Tekstpodstawowy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0203CA">
        <w:rPr>
          <w:rFonts w:cs="Times New Roman"/>
          <w:color w:val="000000"/>
          <w:sz w:val="28"/>
          <w:szCs w:val="28"/>
          <w:shd w:val="clear" w:color="auto" w:fill="FFFFFF"/>
        </w:rPr>
        <w:t>• Acquire the traveler's modus vivendi</w:t>
      </w:r>
    </w:p>
    <w:p w:rsidR="00666FF8" w:rsidRPr="002F3D9A" w:rsidRDefault="00666FF8" w:rsidP="00666FF8">
      <w:pPr>
        <w:pStyle w:val="Tekstpodstawowy"/>
        <w:rPr>
          <w:rFonts w:cs="Times New Roman"/>
          <w:color w:val="000000"/>
          <w:sz w:val="28"/>
          <w:szCs w:val="28"/>
          <w:shd w:val="clear" w:color="auto" w:fill="FFFFFF"/>
          <w:lang w:val="en-GB"/>
        </w:rPr>
      </w:pPr>
      <w:r w:rsidRPr="002F3D9A">
        <w:rPr>
          <w:rFonts w:cs="Times New Roman"/>
          <w:color w:val="000000"/>
          <w:sz w:val="28"/>
          <w:szCs w:val="28"/>
          <w:shd w:val="clear" w:color="auto" w:fill="FFFFFF"/>
          <w:lang w:val="en-GB"/>
        </w:rPr>
        <w:t>• Be able to travel even with imagination</w:t>
      </w:r>
    </w:p>
    <w:p w:rsidR="00666FF8" w:rsidRPr="002F3D9A" w:rsidRDefault="00666FF8" w:rsidP="00666FF8">
      <w:pPr>
        <w:pStyle w:val="Tekstpodstawowy"/>
        <w:rPr>
          <w:rFonts w:cs="Times New Roman"/>
          <w:color w:val="000000"/>
          <w:sz w:val="28"/>
          <w:szCs w:val="28"/>
          <w:shd w:val="clear" w:color="auto" w:fill="FFFFFF"/>
          <w:lang w:val="en-GB"/>
        </w:rPr>
      </w:pPr>
      <w:r w:rsidRPr="002F3D9A">
        <w:rPr>
          <w:rFonts w:cs="Times New Roman"/>
          <w:color w:val="000000"/>
          <w:sz w:val="28"/>
          <w:szCs w:val="28"/>
          <w:shd w:val="clear" w:color="auto" w:fill="FFFFFF"/>
          <w:lang w:val="en-GB"/>
        </w:rPr>
        <w:t>• Be able to travel on the time line</w:t>
      </w:r>
    </w:p>
    <w:p w:rsidR="00666FF8" w:rsidRPr="002F3D9A" w:rsidRDefault="00666FF8" w:rsidP="00666FF8">
      <w:pPr>
        <w:pStyle w:val="Tekstpodstawowy"/>
        <w:rPr>
          <w:rFonts w:cs="Times New Roman"/>
          <w:color w:val="000000"/>
          <w:sz w:val="28"/>
          <w:szCs w:val="28"/>
          <w:shd w:val="clear" w:color="auto" w:fill="FFFFFF"/>
          <w:lang w:val="en-GB"/>
        </w:rPr>
      </w:pPr>
      <w:r w:rsidRPr="002F3D9A">
        <w:rPr>
          <w:rFonts w:cs="Times New Roman"/>
          <w:color w:val="000000"/>
          <w:sz w:val="28"/>
          <w:szCs w:val="28"/>
          <w:shd w:val="clear" w:color="auto" w:fill="FFFFFF"/>
          <w:lang w:val="en-GB"/>
        </w:rPr>
        <w:t>• Develop motivation to learn and explore</w:t>
      </w:r>
    </w:p>
    <w:p w:rsidR="00666FF8" w:rsidRPr="002F3D9A" w:rsidRDefault="00666FF8" w:rsidP="00666FF8">
      <w:pPr>
        <w:pStyle w:val="Tekstpodstawowy"/>
        <w:rPr>
          <w:rFonts w:cs="Times New Roman"/>
          <w:color w:val="000000"/>
          <w:sz w:val="28"/>
          <w:szCs w:val="28"/>
          <w:shd w:val="clear" w:color="auto" w:fill="FFFFFF"/>
          <w:lang w:val="en-GB"/>
        </w:rPr>
      </w:pPr>
      <w:r w:rsidRPr="002F3D9A">
        <w:rPr>
          <w:rFonts w:cs="Times New Roman"/>
          <w:color w:val="000000"/>
          <w:sz w:val="28"/>
          <w:szCs w:val="28"/>
          <w:shd w:val="clear" w:color="auto" w:fill="FFFFFF"/>
          <w:lang w:val="en-GB"/>
        </w:rPr>
        <w:t>• Know and discover g</w:t>
      </w:r>
      <w:r w:rsidR="008E2670" w:rsidRPr="002F3D9A">
        <w:rPr>
          <w:rFonts w:cs="Times New Roman"/>
          <w:color w:val="000000"/>
          <w:sz w:val="28"/>
          <w:szCs w:val="28"/>
          <w:shd w:val="clear" w:color="auto" w:fill="FFFFFF"/>
          <w:lang w:val="en-GB"/>
        </w:rPr>
        <w:t>reat European historical characters</w:t>
      </w:r>
    </w:p>
    <w:p w:rsidR="00666FF8" w:rsidRPr="002F3D9A" w:rsidRDefault="00666FF8" w:rsidP="00666FF8">
      <w:pPr>
        <w:pStyle w:val="Tekstpodstawowy"/>
        <w:rPr>
          <w:rFonts w:cs="Times New Roman"/>
          <w:color w:val="000000"/>
          <w:sz w:val="28"/>
          <w:szCs w:val="28"/>
          <w:shd w:val="clear" w:color="auto" w:fill="FFFFFF"/>
          <w:lang w:val="en-GB"/>
        </w:rPr>
      </w:pPr>
      <w:r w:rsidRPr="002F3D9A">
        <w:rPr>
          <w:rFonts w:cs="Times New Roman"/>
          <w:color w:val="000000"/>
          <w:sz w:val="28"/>
          <w:szCs w:val="28"/>
          <w:shd w:val="clear" w:color="auto" w:fill="FFFFFF"/>
          <w:lang w:val="en-GB"/>
        </w:rPr>
        <w:t>• Be aware that traveling means enriching oneself and promoting cultural exchanges</w:t>
      </w:r>
    </w:p>
    <w:p w:rsidR="00BD3074" w:rsidRPr="002F3D9A" w:rsidRDefault="00900442" w:rsidP="00666FF8">
      <w:pPr>
        <w:pStyle w:val="Tekstpodstawowy"/>
        <w:rPr>
          <w:rFonts w:cs="Times New Roman"/>
          <w:color w:val="000000"/>
          <w:sz w:val="28"/>
          <w:szCs w:val="28"/>
          <w:shd w:val="clear" w:color="auto" w:fill="FFFFFF"/>
          <w:lang w:val="en-GB"/>
        </w:rPr>
      </w:pPr>
      <w:r w:rsidRPr="002F3D9A">
        <w:rPr>
          <w:rFonts w:cs="Times New Roman"/>
          <w:color w:val="000000"/>
          <w:sz w:val="28"/>
          <w:szCs w:val="28"/>
          <w:shd w:val="clear" w:color="auto" w:fill="FFFFFF"/>
          <w:lang w:val="en-GB"/>
        </w:rPr>
        <w:t>• Be</w:t>
      </w:r>
      <w:r w:rsidR="00666FF8" w:rsidRPr="002F3D9A">
        <w:rPr>
          <w:rFonts w:cs="Times New Roman"/>
          <w:color w:val="000000"/>
          <w:sz w:val="28"/>
          <w:szCs w:val="28"/>
          <w:shd w:val="clear" w:color="auto" w:fill="FFFFFF"/>
          <w:lang w:val="en-GB"/>
        </w:rPr>
        <w:t xml:space="preserve"> able to orientate</w:t>
      </w:r>
      <w:r w:rsidRPr="002F3D9A">
        <w:rPr>
          <w:rFonts w:cs="Times New Roman"/>
          <w:color w:val="000000"/>
          <w:sz w:val="28"/>
          <w:szCs w:val="28"/>
          <w:shd w:val="clear" w:color="auto" w:fill="FFFFFF"/>
          <w:lang w:val="en-GB"/>
        </w:rPr>
        <w:t xml:space="preserve"> oneself</w:t>
      </w:r>
      <w:r w:rsidR="00666FF8" w:rsidRPr="002F3D9A">
        <w:rPr>
          <w:rFonts w:cs="Times New Roman"/>
          <w:color w:val="000000"/>
          <w:sz w:val="28"/>
          <w:szCs w:val="28"/>
          <w:shd w:val="clear" w:color="auto" w:fill="FFFFFF"/>
          <w:lang w:val="en-GB"/>
        </w:rPr>
        <w:t xml:space="preserve"> in space and time.</w:t>
      </w:r>
    </w:p>
    <w:p w:rsidR="005367CC" w:rsidRPr="002F3D9A" w:rsidRDefault="005367CC" w:rsidP="00666FF8">
      <w:pPr>
        <w:pStyle w:val="Tekstpodstawowy"/>
        <w:rPr>
          <w:rFonts w:cs="Times New Roman"/>
          <w:color w:val="000000"/>
          <w:sz w:val="28"/>
          <w:szCs w:val="28"/>
          <w:shd w:val="clear" w:color="auto" w:fill="FFFFFF"/>
          <w:lang w:val="en-GB"/>
        </w:rPr>
      </w:pPr>
    </w:p>
    <w:p w:rsidR="00A36057" w:rsidRDefault="00A36057" w:rsidP="005367CC">
      <w:pPr>
        <w:pStyle w:val="Tekstpodstawowy"/>
        <w:spacing w:after="165"/>
        <w:jc w:val="both"/>
        <w:rPr>
          <w:b/>
          <w:sz w:val="28"/>
          <w:szCs w:val="28"/>
          <w:lang w:val="en-US"/>
        </w:rPr>
      </w:pPr>
    </w:p>
    <w:p w:rsidR="00A36057" w:rsidRPr="002F3D9A" w:rsidRDefault="003F59B1" w:rsidP="005367CC">
      <w:pPr>
        <w:pStyle w:val="Tekstpodstawowy"/>
        <w:spacing w:after="165"/>
        <w:jc w:val="both"/>
        <w:rPr>
          <w:lang w:val="en-GB"/>
        </w:rPr>
      </w:pPr>
      <w:r w:rsidRPr="00690D41">
        <w:rPr>
          <w:b/>
          <w:sz w:val="28"/>
          <w:szCs w:val="28"/>
          <w:lang w:val="en-US"/>
        </w:rPr>
        <w:t>Expected results</w:t>
      </w:r>
      <w:r w:rsidR="005367CC" w:rsidRPr="002F3D9A">
        <w:rPr>
          <w:lang w:val="en-GB"/>
        </w:rPr>
        <w:t xml:space="preserve"> </w:t>
      </w:r>
    </w:p>
    <w:p w:rsidR="005367CC" w:rsidRDefault="005367CC" w:rsidP="005367CC">
      <w:pPr>
        <w:pStyle w:val="Tekstpodstawowy"/>
        <w:spacing w:after="165"/>
        <w:jc w:val="both"/>
        <w:rPr>
          <w:sz w:val="28"/>
          <w:szCs w:val="28"/>
          <w:lang w:val="en-US"/>
        </w:rPr>
      </w:pPr>
      <w:r w:rsidRPr="005367CC">
        <w:rPr>
          <w:b/>
          <w:sz w:val="28"/>
          <w:szCs w:val="28"/>
          <w:lang w:val="en-US"/>
        </w:rPr>
        <w:t xml:space="preserve">• </w:t>
      </w:r>
      <w:r w:rsidRPr="005367CC">
        <w:rPr>
          <w:sz w:val="28"/>
          <w:szCs w:val="28"/>
          <w:lang w:val="en-US"/>
        </w:rPr>
        <w:t xml:space="preserve">To </w:t>
      </w:r>
      <w:r>
        <w:rPr>
          <w:sz w:val="28"/>
          <w:szCs w:val="28"/>
          <w:lang w:val="en-US"/>
        </w:rPr>
        <w:t>k</w:t>
      </w:r>
      <w:r w:rsidRPr="005367CC">
        <w:rPr>
          <w:sz w:val="28"/>
          <w:szCs w:val="28"/>
          <w:lang w:val="en-US"/>
        </w:rPr>
        <w:t>n</w:t>
      </w:r>
      <w:r>
        <w:rPr>
          <w:sz w:val="28"/>
          <w:szCs w:val="28"/>
          <w:lang w:val="en-US"/>
        </w:rPr>
        <w:t>ow and recognize historical characters</w:t>
      </w:r>
    </w:p>
    <w:p w:rsidR="005367CC" w:rsidRPr="002F3D9A" w:rsidRDefault="005367CC" w:rsidP="005367CC">
      <w:pPr>
        <w:pStyle w:val="Tekstpodstawowy"/>
        <w:spacing w:after="165"/>
        <w:jc w:val="both"/>
        <w:rPr>
          <w:lang w:val="en-GB"/>
        </w:rPr>
      </w:pPr>
      <w:r w:rsidRPr="005367CC">
        <w:rPr>
          <w:b/>
          <w:sz w:val="28"/>
          <w:szCs w:val="28"/>
          <w:lang w:val="en-US"/>
        </w:rPr>
        <w:lastRenderedPageBreak/>
        <w:t>•</w:t>
      </w:r>
      <w:r>
        <w:rPr>
          <w:b/>
          <w:sz w:val="28"/>
          <w:szCs w:val="28"/>
          <w:lang w:val="en-US"/>
        </w:rPr>
        <w:t xml:space="preserve"> </w:t>
      </w:r>
      <w:r w:rsidRPr="005367CC">
        <w:rPr>
          <w:sz w:val="28"/>
          <w:szCs w:val="28"/>
          <w:lang w:val="en-US"/>
        </w:rPr>
        <w:t>To</w:t>
      </w:r>
      <w:r>
        <w:rPr>
          <w:sz w:val="28"/>
          <w:szCs w:val="28"/>
          <w:lang w:val="en-US"/>
        </w:rPr>
        <w:t xml:space="preserve"> o</w:t>
      </w:r>
      <w:r w:rsidRPr="005367CC">
        <w:rPr>
          <w:sz w:val="28"/>
          <w:szCs w:val="28"/>
          <w:lang w:val="en-US"/>
        </w:rPr>
        <w:t xml:space="preserve">rientate </w:t>
      </w:r>
      <w:r>
        <w:rPr>
          <w:sz w:val="28"/>
          <w:szCs w:val="28"/>
          <w:lang w:val="en-US"/>
        </w:rPr>
        <w:t xml:space="preserve">oneself </w:t>
      </w:r>
      <w:r w:rsidRPr="005367CC">
        <w:rPr>
          <w:sz w:val="28"/>
          <w:szCs w:val="28"/>
          <w:lang w:val="en-US"/>
        </w:rPr>
        <w:t>in space and time</w:t>
      </w:r>
      <w:r w:rsidRPr="002F3D9A">
        <w:rPr>
          <w:lang w:val="en-GB"/>
        </w:rPr>
        <w:t xml:space="preserve"> </w:t>
      </w:r>
    </w:p>
    <w:p w:rsidR="005367CC" w:rsidRPr="005367CC" w:rsidRDefault="005367CC" w:rsidP="005367CC">
      <w:pPr>
        <w:pStyle w:val="Tekstpodstawowy"/>
        <w:spacing w:after="165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• T</w:t>
      </w:r>
      <w:r w:rsidRPr="005367CC">
        <w:rPr>
          <w:sz w:val="28"/>
          <w:szCs w:val="28"/>
          <w:lang w:val="en-US"/>
        </w:rPr>
        <w:t>o observe the particularities of the different historical characters</w:t>
      </w:r>
    </w:p>
    <w:p w:rsidR="003F59B1" w:rsidRPr="005367CC" w:rsidRDefault="005367CC" w:rsidP="005367CC">
      <w:pPr>
        <w:pStyle w:val="Tekstpodstawowy"/>
        <w:spacing w:after="165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• T</w:t>
      </w:r>
      <w:r w:rsidRPr="005367CC">
        <w:rPr>
          <w:sz w:val="28"/>
          <w:szCs w:val="28"/>
          <w:lang w:val="en-US"/>
        </w:rPr>
        <w:t>o describe some elements of various historical characters</w:t>
      </w:r>
    </w:p>
    <w:p w:rsidR="00A363C1" w:rsidRDefault="00A363C1" w:rsidP="00A363C1">
      <w:pPr>
        <w:pStyle w:val="Akapitzlist"/>
        <w:rPr>
          <w:sz w:val="28"/>
          <w:szCs w:val="28"/>
          <w:lang w:val="ro-RO"/>
        </w:rPr>
      </w:pPr>
    </w:p>
    <w:p w:rsidR="005367CC" w:rsidRDefault="00206D56" w:rsidP="00FF10FC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Teaching form</w:t>
      </w:r>
    </w:p>
    <w:p w:rsidR="00206D56" w:rsidRPr="002F3D9A" w:rsidRDefault="00206D56" w:rsidP="00FF10FC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</w:t>
      </w:r>
      <w:r w:rsidRPr="00206D56">
        <w:rPr>
          <w:sz w:val="28"/>
          <w:szCs w:val="28"/>
          <w:lang w:val="en-US"/>
        </w:rPr>
        <w:t>Lab activities</w:t>
      </w:r>
      <w:r w:rsidR="00A363C1" w:rsidRPr="00206D56">
        <w:rPr>
          <w:sz w:val="28"/>
          <w:szCs w:val="28"/>
          <w:lang w:val="en-US"/>
        </w:rPr>
        <w:t xml:space="preserve"> </w:t>
      </w:r>
    </w:p>
    <w:p w:rsidR="00206D56" w:rsidRPr="00206D56" w:rsidRDefault="00206D56" w:rsidP="00FF10FC">
      <w:pPr>
        <w:rPr>
          <w:sz w:val="28"/>
          <w:szCs w:val="28"/>
          <w:lang w:val="en-US"/>
        </w:rPr>
      </w:pPr>
    </w:p>
    <w:p w:rsidR="00FF10FC" w:rsidRDefault="003F59B1" w:rsidP="00FF10FC">
      <w:pPr>
        <w:rPr>
          <w:b/>
          <w:sz w:val="28"/>
          <w:szCs w:val="28"/>
          <w:lang w:val="en-US"/>
        </w:rPr>
      </w:pPr>
      <w:r w:rsidRPr="00FF10FC">
        <w:rPr>
          <w:b/>
          <w:sz w:val="28"/>
          <w:szCs w:val="28"/>
          <w:lang w:val="en-US"/>
        </w:rPr>
        <w:t>Teaching methods</w:t>
      </w:r>
    </w:p>
    <w:p w:rsidR="00FC6DE1" w:rsidRPr="00FF10FC" w:rsidRDefault="00FC6DE1" w:rsidP="00FF10FC">
      <w:pPr>
        <w:rPr>
          <w:b/>
          <w:sz w:val="28"/>
          <w:szCs w:val="28"/>
          <w:lang w:val="en-US"/>
        </w:rPr>
      </w:pPr>
    </w:p>
    <w:p w:rsidR="003A372A" w:rsidRDefault="003F59B1" w:rsidP="003A372A">
      <w:pPr>
        <w:tabs>
          <w:tab w:val="right" w:pos="5755"/>
        </w:tabs>
        <w:jc w:val="both"/>
        <w:rPr>
          <w:sz w:val="28"/>
          <w:szCs w:val="28"/>
          <w:lang w:val="en"/>
        </w:rPr>
      </w:pPr>
      <w:r w:rsidRPr="002F3D9A">
        <w:rPr>
          <w:sz w:val="28"/>
          <w:szCs w:val="28"/>
          <w:lang w:val="en-GB"/>
        </w:rPr>
        <w:t>Frontal, group and work in pairs, m</w:t>
      </w:r>
      <w:proofErr w:type="spellStart"/>
      <w:r w:rsidRPr="00AC6C27">
        <w:rPr>
          <w:sz w:val="28"/>
          <w:szCs w:val="28"/>
          <w:lang w:val="en"/>
        </w:rPr>
        <w:t>ethod</w:t>
      </w:r>
      <w:proofErr w:type="spellEnd"/>
      <w:r w:rsidRPr="00AC6C27">
        <w:rPr>
          <w:sz w:val="28"/>
          <w:szCs w:val="28"/>
          <w:lang w:val="en"/>
        </w:rPr>
        <w:t xml:space="preserve"> of speech, demonstrative, method of research, work with </w:t>
      </w:r>
      <w:proofErr w:type="spellStart"/>
      <w:r w:rsidRPr="00AC6C27">
        <w:rPr>
          <w:sz w:val="28"/>
          <w:szCs w:val="28"/>
          <w:lang w:val="en"/>
        </w:rPr>
        <w:t>text</w:t>
      </w:r>
      <w:r w:rsidR="009169DE">
        <w:rPr>
          <w:sz w:val="28"/>
          <w:szCs w:val="28"/>
          <w:lang w:val="en"/>
        </w:rPr>
        <w:t>es</w:t>
      </w:r>
      <w:proofErr w:type="spellEnd"/>
      <w:r w:rsidRPr="00AC6C27">
        <w:rPr>
          <w:sz w:val="28"/>
          <w:szCs w:val="28"/>
          <w:lang w:val="en"/>
        </w:rPr>
        <w:t xml:space="preserve"> and illustrative method</w:t>
      </w:r>
      <w:r w:rsidR="003A372A">
        <w:rPr>
          <w:sz w:val="28"/>
          <w:szCs w:val="28"/>
          <w:lang w:val="en"/>
        </w:rPr>
        <w:t>, lea</w:t>
      </w:r>
      <w:r w:rsidR="009169DE">
        <w:rPr>
          <w:sz w:val="28"/>
          <w:szCs w:val="28"/>
          <w:lang w:val="en"/>
        </w:rPr>
        <w:t>r</w:t>
      </w:r>
      <w:r w:rsidR="003A372A">
        <w:rPr>
          <w:sz w:val="28"/>
          <w:szCs w:val="28"/>
          <w:lang w:val="en"/>
        </w:rPr>
        <w:t>ning games (</w:t>
      </w:r>
      <w:proofErr w:type="spellStart"/>
      <w:r w:rsidR="003A372A">
        <w:rPr>
          <w:sz w:val="28"/>
          <w:szCs w:val="28"/>
          <w:lang w:val="en"/>
        </w:rPr>
        <w:t>kahoot</w:t>
      </w:r>
      <w:proofErr w:type="spellEnd"/>
      <w:r w:rsidR="003A372A">
        <w:rPr>
          <w:sz w:val="28"/>
          <w:szCs w:val="28"/>
          <w:lang w:val="en"/>
        </w:rPr>
        <w:t>).</w:t>
      </w:r>
    </w:p>
    <w:p w:rsidR="003F59B1" w:rsidRDefault="003F59B1" w:rsidP="003F59B1">
      <w:pPr>
        <w:tabs>
          <w:tab w:val="right" w:pos="5755"/>
        </w:tabs>
        <w:jc w:val="both"/>
        <w:rPr>
          <w:sz w:val="28"/>
          <w:szCs w:val="28"/>
          <w:lang w:val="en"/>
        </w:rPr>
      </w:pPr>
    </w:p>
    <w:p w:rsidR="003F59B1" w:rsidRDefault="003F59B1" w:rsidP="003F59B1">
      <w:pPr>
        <w:tabs>
          <w:tab w:val="right" w:pos="5755"/>
        </w:tabs>
        <w:jc w:val="both"/>
        <w:rPr>
          <w:sz w:val="28"/>
          <w:szCs w:val="28"/>
          <w:lang w:val="en"/>
        </w:rPr>
      </w:pPr>
    </w:p>
    <w:p w:rsidR="003F59B1" w:rsidRPr="002F3D9A" w:rsidRDefault="003F59B1" w:rsidP="003F59B1">
      <w:pPr>
        <w:pStyle w:val="Tekstpodstawowy"/>
        <w:spacing w:after="165"/>
        <w:jc w:val="both"/>
        <w:rPr>
          <w:rFonts w:ascii="Calibri" w:hAnsi="Calibri" w:cs="Calibri"/>
          <w:color w:val="000000"/>
          <w:shd w:val="clear" w:color="auto" w:fill="FFFFFF"/>
          <w:lang w:val="en-GB"/>
        </w:rPr>
      </w:pPr>
      <w:r w:rsidRPr="002F3D9A">
        <w:rPr>
          <w:rFonts w:ascii="Calibri" w:hAnsi="Calibri" w:cs="Calibri"/>
          <w:b/>
          <w:color w:val="000000"/>
          <w:sz w:val="28"/>
          <w:shd w:val="clear" w:color="auto" w:fill="FFFFFF"/>
          <w:lang w:val="en-GB"/>
        </w:rPr>
        <w:t>Materials</w:t>
      </w:r>
    </w:p>
    <w:p w:rsidR="003F59B1" w:rsidRPr="002F3D9A" w:rsidRDefault="003F59B1" w:rsidP="00FC731E">
      <w:pPr>
        <w:pStyle w:val="Tekstpodstawowy"/>
        <w:spacing w:after="165"/>
        <w:rPr>
          <w:rFonts w:cs="Times New Roman"/>
          <w:color w:val="000000"/>
          <w:sz w:val="28"/>
          <w:szCs w:val="28"/>
          <w:shd w:val="clear" w:color="auto" w:fill="FFFFFF"/>
          <w:lang w:val="en-GB"/>
        </w:rPr>
      </w:pPr>
      <w:r w:rsidRPr="002F3D9A">
        <w:rPr>
          <w:rFonts w:cs="Times New Roman"/>
          <w:color w:val="000000"/>
          <w:sz w:val="28"/>
          <w:szCs w:val="28"/>
          <w:shd w:val="clear" w:color="auto" w:fill="FFFFFF"/>
          <w:lang w:val="en-GB"/>
        </w:rPr>
        <w:t xml:space="preserve">Books, </w:t>
      </w:r>
      <w:r w:rsidRPr="00FC731E">
        <w:rPr>
          <w:rFonts w:cs="Times New Roman"/>
          <w:sz w:val="28"/>
          <w:szCs w:val="28"/>
          <w:lang w:val="en"/>
        </w:rPr>
        <w:t xml:space="preserve">pictures, computer – presentations, posters, photos, brochures, markers, </w:t>
      </w:r>
      <w:proofErr w:type="spellStart"/>
      <w:r w:rsidRPr="00FC731E">
        <w:rPr>
          <w:rFonts w:cs="Times New Roman"/>
          <w:sz w:val="28"/>
          <w:szCs w:val="28"/>
          <w:lang w:val="en"/>
        </w:rPr>
        <w:t>c</w:t>
      </w:r>
      <w:r w:rsidR="00FC731E">
        <w:rPr>
          <w:rFonts w:cs="Times New Roman"/>
          <w:sz w:val="28"/>
          <w:szCs w:val="28"/>
          <w:lang w:val="en"/>
        </w:rPr>
        <w:t>oloured</w:t>
      </w:r>
      <w:proofErr w:type="spellEnd"/>
      <w:r w:rsidR="00FC731E">
        <w:rPr>
          <w:rFonts w:cs="Times New Roman"/>
          <w:sz w:val="28"/>
          <w:szCs w:val="28"/>
          <w:lang w:val="en"/>
        </w:rPr>
        <w:t xml:space="preserve"> pens and pencils</w:t>
      </w:r>
      <w:r w:rsidRPr="00FC731E">
        <w:rPr>
          <w:rFonts w:cs="Times New Roman"/>
          <w:sz w:val="28"/>
          <w:szCs w:val="28"/>
          <w:lang w:val="en"/>
        </w:rPr>
        <w:t>, glue, scissors, board</w:t>
      </w:r>
      <w:r w:rsidR="00FF10FC" w:rsidRPr="002F3D9A">
        <w:rPr>
          <w:rFonts w:cs="Times New Roman"/>
          <w:color w:val="000000"/>
          <w:sz w:val="28"/>
          <w:szCs w:val="28"/>
          <w:shd w:val="clear" w:color="auto" w:fill="FFFFFF"/>
          <w:lang w:val="en-GB"/>
        </w:rPr>
        <w:t xml:space="preserve">, </w:t>
      </w:r>
      <w:r w:rsidRPr="002F3D9A">
        <w:rPr>
          <w:rFonts w:cs="Times New Roman"/>
          <w:color w:val="000000"/>
          <w:sz w:val="28"/>
          <w:szCs w:val="28"/>
          <w:shd w:val="clear" w:color="auto" w:fill="FFFFFF"/>
          <w:lang w:val="en-GB"/>
        </w:rPr>
        <w:t>projector, screen</w:t>
      </w:r>
      <w:r w:rsidR="00FF10FC" w:rsidRPr="002F3D9A">
        <w:rPr>
          <w:rFonts w:cs="Times New Roman"/>
          <w:color w:val="000000"/>
          <w:sz w:val="28"/>
          <w:szCs w:val="28"/>
          <w:shd w:val="clear" w:color="auto" w:fill="FFFFFF"/>
          <w:lang w:val="en-GB"/>
        </w:rPr>
        <w:t xml:space="preserve">, </w:t>
      </w:r>
      <w:r w:rsidRPr="002F3D9A">
        <w:rPr>
          <w:rFonts w:cs="Times New Roman"/>
          <w:color w:val="000000"/>
          <w:sz w:val="28"/>
          <w:szCs w:val="28"/>
          <w:shd w:val="clear" w:color="auto" w:fill="FFFFFF"/>
          <w:lang w:val="en-GB"/>
        </w:rPr>
        <w:t>speakers</w:t>
      </w:r>
      <w:r w:rsidR="00FF10FC" w:rsidRPr="002F3D9A">
        <w:rPr>
          <w:rFonts w:cs="Times New Roman"/>
          <w:color w:val="000000"/>
          <w:sz w:val="28"/>
          <w:szCs w:val="28"/>
          <w:shd w:val="clear" w:color="auto" w:fill="FFFFFF"/>
          <w:lang w:val="en-GB"/>
        </w:rPr>
        <w:t xml:space="preserve">, </w:t>
      </w:r>
      <w:r w:rsidRPr="00FC731E">
        <w:rPr>
          <w:rFonts w:cs="Times New Roman"/>
          <w:color w:val="000000"/>
          <w:sz w:val="28"/>
          <w:szCs w:val="28"/>
          <w:shd w:val="clear" w:color="auto" w:fill="FFFFFF"/>
          <w:lang w:val="en-GB"/>
        </w:rPr>
        <w:t>laptop or computer with the Internet connection</w:t>
      </w:r>
      <w:r w:rsidR="00FF10FC" w:rsidRPr="002F3D9A">
        <w:rPr>
          <w:rFonts w:cs="Times New Roman"/>
          <w:color w:val="000000"/>
          <w:sz w:val="28"/>
          <w:szCs w:val="28"/>
          <w:shd w:val="clear" w:color="auto" w:fill="FFFFFF"/>
          <w:lang w:val="en-GB"/>
        </w:rPr>
        <w:t xml:space="preserve">, </w:t>
      </w:r>
      <w:r w:rsidRPr="002F3D9A">
        <w:rPr>
          <w:rFonts w:cs="Times New Roman"/>
          <w:color w:val="000000"/>
          <w:sz w:val="28"/>
          <w:szCs w:val="28"/>
          <w:shd w:val="clear" w:color="auto" w:fill="FFFFFF"/>
          <w:lang w:val="en-GB"/>
        </w:rPr>
        <w:t>tablets with QR scanners</w:t>
      </w:r>
      <w:r w:rsidR="00FF10FC" w:rsidRPr="002F3D9A">
        <w:rPr>
          <w:rFonts w:cs="Times New Roman"/>
          <w:color w:val="000000"/>
          <w:sz w:val="28"/>
          <w:szCs w:val="28"/>
          <w:shd w:val="clear" w:color="auto" w:fill="FFFFFF"/>
          <w:lang w:val="en-GB"/>
        </w:rPr>
        <w:t xml:space="preserve">, </w:t>
      </w:r>
      <w:r w:rsidRPr="002F3D9A">
        <w:rPr>
          <w:rFonts w:cs="Times New Roman"/>
          <w:color w:val="000000"/>
          <w:sz w:val="28"/>
          <w:szCs w:val="28"/>
          <w:shd w:val="clear" w:color="auto" w:fill="FFFFFF"/>
          <w:lang w:val="en-GB"/>
        </w:rPr>
        <w:t>worksheets</w:t>
      </w:r>
      <w:r w:rsidRPr="002F3D9A">
        <w:rPr>
          <w:rFonts w:cs="Times New Roman"/>
          <w:color w:val="000000"/>
          <w:sz w:val="28"/>
          <w:szCs w:val="28"/>
          <w:shd w:val="clear" w:color="auto" w:fill="FFFFFF"/>
          <w:lang w:val="en-GB"/>
        </w:rPr>
        <w:br/>
      </w:r>
    </w:p>
    <w:p w:rsidR="003F59B1" w:rsidRDefault="003F59B1" w:rsidP="003F59B1">
      <w:pPr>
        <w:pStyle w:val="Nagwek3"/>
        <w:rPr>
          <w:rFonts w:ascii="Calibri" w:hAnsi="Calibri" w:cs="Calibri"/>
          <w:color w:val="000000"/>
          <w:shd w:val="clear" w:color="auto" w:fill="FFFFFF"/>
        </w:rPr>
      </w:pPr>
      <w:proofErr w:type="spellStart"/>
      <w:r>
        <w:rPr>
          <w:rFonts w:ascii="Calibri" w:hAnsi="Calibri" w:cs="Calibri"/>
          <w:color w:val="000000"/>
          <w:shd w:val="clear" w:color="auto" w:fill="FFFFFF"/>
        </w:rPr>
        <w:t>Instructions</w:t>
      </w:r>
      <w:proofErr w:type="spellEnd"/>
    </w:p>
    <w:p w:rsidR="007A57A6" w:rsidRPr="007A57A6" w:rsidRDefault="003F59B1" w:rsidP="007A57A6">
      <w:pPr>
        <w:pStyle w:val="Tekstpodstawowy"/>
        <w:numPr>
          <w:ilvl w:val="0"/>
          <w:numId w:val="1"/>
        </w:numPr>
        <w:rPr>
          <w:rFonts w:ascii="Calibri" w:hAnsi="Calibri" w:cs="Calibri"/>
          <w:b/>
          <w:color w:val="000000"/>
          <w:shd w:val="clear" w:color="auto" w:fill="FFFFFF"/>
        </w:rPr>
      </w:pPr>
      <w:r>
        <w:rPr>
          <w:rFonts w:ascii="Calibri" w:hAnsi="Calibri" w:cs="Calibri"/>
          <w:b/>
          <w:color w:val="000000"/>
          <w:shd w:val="clear" w:color="auto" w:fill="FFFFFF"/>
        </w:rPr>
        <w:t>Stage 1: INTRODUCTION</w:t>
      </w:r>
      <w:r w:rsidR="007A57A6" w:rsidRPr="007A57A6">
        <w:t xml:space="preserve"> </w:t>
      </w:r>
    </w:p>
    <w:p w:rsidR="007A57A6" w:rsidRPr="002F3D9A" w:rsidRDefault="007A57A6" w:rsidP="007A57A6">
      <w:pPr>
        <w:pStyle w:val="Tekstpodstawowy"/>
        <w:numPr>
          <w:ilvl w:val="0"/>
          <w:numId w:val="1"/>
        </w:numPr>
        <w:rPr>
          <w:rFonts w:cs="Times New Roman"/>
          <w:color w:val="000000"/>
          <w:sz w:val="28"/>
          <w:szCs w:val="28"/>
          <w:shd w:val="clear" w:color="auto" w:fill="FFFFFF"/>
          <w:lang w:val="en-GB"/>
        </w:rPr>
      </w:pPr>
      <w:r w:rsidRPr="002F3D9A">
        <w:rPr>
          <w:rFonts w:cs="Times New Roman"/>
          <w:color w:val="000000"/>
          <w:sz w:val="28"/>
          <w:szCs w:val="28"/>
          <w:shd w:val="clear" w:color="auto" w:fill="FFFFFF"/>
          <w:lang w:val="en-GB"/>
        </w:rPr>
        <w:t>To study Europe from a historical and geographical point of view</w:t>
      </w:r>
    </w:p>
    <w:p w:rsidR="007A57A6" w:rsidRPr="002F3D9A" w:rsidRDefault="007A57A6" w:rsidP="007A57A6">
      <w:pPr>
        <w:pStyle w:val="Tekstpodstawowy"/>
        <w:numPr>
          <w:ilvl w:val="0"/>
          <w:numId w:val="1"/>
        </w:numPr>
        <w:rPr>
          <w:rFonts w:cs="Times New Roman"/>
          <w:color w:val="000000"/>
          <w:sz w:val="28"/>
          <w:szCs w:val="28"/>
          <w:shd w:val="clear" w:color="auto" w:fill="FFFFFF"/>
          <w:lang w:val="en-GB"/>
        </w:rPr>
      </w:pPr>
      <w:r w:rsidRPr="002F3D9A">
        <w:rPr>
          <w:rFonts w:cs="Times New Roman"/>
          <w:color w:val="000000"/>
          <w:sz w:val="28"/>
          <w:szCs w:val="28"/>
          <w:shd w:val="clear" w:color="auto" w:fill="FFFFFF"/>
          <w:lang w:val="en-GB"/>
        </w:rPr>
        <w:t>To discuss about the peculiarities of historical-political and literary movements</w:t>
      </w:r>
    </w:p>
    <w:p w:rsidR="003F59B1" w:rsidRPr="002F3D9A" w:rsidRDefault="007A57A6" w:rsidP="007A57A6">
      <w:pPr>
        <w:pStyle w:val="Tekstpodstawowy"/>
        <w:numPr>
          <w:ilvl w:val="0"/>
          <w:numId w:val="1"/>
        </w:numPr>
        <w:rPr>
          <w:rFonts w:cs="Times New Roman"/>
          <w:color w:val="000000"/>
          <w:sz w:val="28"/>
          <w:szCs w:val="28"/>
          <w:shd w:val="clear" w:color="auto" w:fill="FFFFFF"/>
          <w:lang w:val="en-GB"/>
        </w:rPr>
      </w:pPr>
      <w:r w:rsidRPr="002F3D9A">
        <w:rPr>
          <w:rFonts w:cs="Times New Roman"/>
          <w:color w:val="000000"/>
          <w:sz w:val="28"/>
          <w:szCs w:val="28"/>
          <w:shd w:val="clear" w:color="auto" w:fill="FFFFFF"/>
          <w:lang w:val="en-GB"/>
        </w:rPr>
        <w:t>To research  and study relevant European historical characters</w:t>
      </w:r>
    </w:p>
    <w:p w:rsidR="00A05963" w:rsidRPr="002F3D9A" w:rsidRDefault="00A05963" w:rsidP="003F59B1">
      <w:pPr>
        <w:pStyle w:val="Tekstpodstawowy"/>
        <w:numPr>
          <w:ilvl w:val="0"/>
          <w:numId w:val="1"/>
        </w:numPr>
        <w:rPr>
          <w:rFonts w:ascii="Calibri" w:hAnsi="Calibri" w:cs="Calibri"/>
          <w:color w:val="000000"/>
          <w:shd w:val="clear" w:color="auto" w:fill="FFFFFF"/>
          <w:lang w:val="en-GB"/>
        </w:rPr>
      </w:pPr>
    </w:p>
    <w:p w:rsidR="007A57A6" w:rsidRPr="007A57A6" w:rsidRDefault="00A34480" w:rsidP="007A57A6">
      <w:pPr>
        <w:pStyle w:val="Tekstpodstawowy"/>
        <w:numPr>
          <w:ilvl w:val="0"/>
          <w:numId w:val="1"/>
        </w:numPr>
        <w:rPr>
          <w:rFonts w:ascii="Calibri" w:hAnsi="Calibri" w:cs="Calibri"/>
          <w:color w:val="000000"/>
          <w:shd w:val="clear" w:color="auto" w:fill="FFFFFF"/>
        </w:rPr>
      </w:pPr>
      <w:proofErr w:type="spellStart"/>
      <w:r>
        <w:rPr>
          <w:rFonts w:ascii="Calibri" w:hAnsi="Calibri" w:cs="Calibri"/>
          <w:b/>
          <w:color w:val="000000"/>
          <w:shd w:val="clear" w:color="auto" w:fill="FFFFFF"/>
        </w:rPr>
        <w:t>Stage</w:t>
      </w:r>
      <w:proofErr w:type="spellEnd"/>
      <w:r>
        <w:rPr>
          <w:rFonts w:ascii="Calibri" w:hAnsi="Calibri" w:cs="Calibri"/>
          <w:b/>
          <w:color w:val="000000"/>
          <w:shd w:val="clear" w:color="auto" w:fill="FFFFFF"/>
        </w:rPr>
        <w:t xml:space="preserve"> 2: PRESENTATION</w:t>
      </w:r>
    </w:p>
    <w:p w:rsidR="00A34480" w:rsidRPr="002F3D9A" w:rsidRDefault="007A57A6" w:rsidP="007A57A6">
      <w:pPr>
        <w:pStyle w:val="Tekstpodstawowy"/>
        <w:numPr>
          <w:ilvl w:val="0"/>
          <w:numId w:val="1"/>
        </w:numPr>
        <w:jc w:val="both"/>
        <w:rPr>
          <w:rFonts w:cs="Times New Roman"/>
          <w:color w:val="000000"/>
          <w:sz w:val="28"/>
          <w:szCs w:val="28"/>
          <w:shd w:val="clear" w:color="auto" w:fill="FFFFFF"/>
          <w:lang w:val="en-GB"/>
        </w:rPr>
      </w:pPr>
      <w:r w:rsidRPr="002F3D9A">
        <w:rPr>
          <w:rFonts w:cs="Times New Roman"/>
          <w:color w:val="000000"/>
          <w:sz w:val="28"/>
          <w:szCs w:val="28"/>
          <w:shd w:val="clear" w:color="auto" w:fill="FFFFFF"/>
          <w:lang w:val="en-GB"/>
        </w:rPr>
        <w:t>The knowledge of European historical characters</w:t>
      </w:r>
      <w:r w:rsidR="003D5A1B" w:rsidRPr="002F3D9A">
        <w:rPr>
          <w:rFonts w:cs="Times New Roman"/>
          <w:color w:val="000000"/>
          <w:sz w:val="28"/>
          <w:szCs w:val="28"/>
          <w:shd w:val="clear" w:color="auto" w:fill="FFFFFF"/>
          <w:lang w:val="en-GB"/>
        </w:rPr>
        <w:t xml:space="preserve"> will happen</w:t>
      </w:r>
      <w:r w:rsidRPr="002F3D9A">
        <w:rPr>
          <w:rFonts w:cs="Times New Roman"/>
          <w:color w:val="000000"/>
          <w:sz w:val="28"/>
          <w:szCs w:val="28"/>
          <w:shd w:val="clear" w:color="auto" w:fill="FFFFFF"/>
          <w:lang w:val="en-GB"/>
        </w:rPr>
        <w:t xml:space="preserve"> u</w:t>
      </w:r>
      <w:r w:rsidR="003D5A1B" w:rsidRPr="002F3D9A">
        <w:rPr>
          <w:rFonts w:cs="Times New Roman"/>
          <w:color w:val="000000"/>
          <w:sz w:val="28"/>
          <w:szCs w:val="28"/>
          <w:shd w:val="clear" w:color="auto" w:fill="FFFFFF"/>
          <w:lang w:val="en-GB"/>
        </w:rPr>
        <w:t xml:space="preserve">sing the travel metaphor </w:t>
      </w:r>
      <w:r w:rsidRPr="002F3D9A">
        <w:rPr>
          <w:rFonts w:cs="Times New Roman"/>
          <w:color w:val="000000"/>
          <w:sz w:val="28"/>
          <w:szCs w:val="28"/>
          <w:shd w:val="clear" w:color="auto" w:fill="FFFFFF"/>
          <w:lang w:val="en-GB"/>
        </w:rPr>
        <w:t xml:space="preserve"> and the timeline that will be the leitmotif of all the teaching activity. The student will identify himself with the </w:t>
      </w:r>
      <w:proofErr w:type="spellStart"/>
      <w:r w:rsidRPr="002F3D9A">
        <w:rPr>
          <w:rFonts w:cs="Times New Roman"/>
          <w:color w:val="000000"/>
          <w:sz w:val="28"/>
          <w:szCs w:val="28"/>
          <w:shd w:val="clear" w:color="auto" w:fill="FFFFFF"/>
          <w:lang w:val="en-GB"/>
        </w:rPr>
        <w:t>traveler</w:t>
      </w:r>
      <w:proofErr w:type="spellEnd"/>
      <w:r w:rsidRPr="002F3D9A">
        <w:rPr>
          <w:rFonts w:cs="Times New Roman"/>
          <w:color w:val="000000"/>
          <w:sz w:val="28"/>
          <w:szCs w:val="28"/>
          <w:shd w:val="clear" w:color="auto" w:fill="FFFFFF"/>
          <w:lang w:val="en-GB"/>
        </w:rPr>
        <w:t xml:space="preserve"> of the moment following chronologically related </w:t>
      </w:r>
      <w:r w:rsidR="003D5A1B" w:rsidRPr="002F3D9A">
        <w:rPr>
          <w:rFonts w:cs="Times New Roman"/>
          <w:color w:val="000000"/>
          <w:sz w:val="28"/>
          <w:szCs w:val="28"/>
          <w:shd w:val="clear" w:color="auto" w:fill="FFFFFF"/>
          <w:lang w:val="en-GB"/>
        </w:rPr>
        <w:t xml:space="preserve">characters and events. </w:t>
      </w:r>
      <w:proofErr w:type="spellStart"/>
      <w:r w:rsidR="003D5A1B" w:rsidRPr="002F3D9A">
        <w:rPr>
          <w:rFonts w:cs="Times New Roman"/>
          <w:color w:val="000000"/>
          <w:sz w:val="28"/>
          <w:szCs w:val="28"/>
          <w:shd w:val="clear" w:color="auto" w:fill="FFFFFF"/>
          <w:lang w:val="en-GB"/>
        </w:rPr>
        <w:t>Afterwords</w:t>
      </w:r>
      <w:proofErr w:type="spellEnd"/>
      <w:r w:rsidRPr="002F3D9A">
        <w:rPr>
          <w:rFonts w:cs="Times New Roman"/>
          <w:color w:val="000000"/>
          <w:sz w:val="28"/>
          <w:szCs w:val="28"/>
          <w:shd w:val="clear" w:color="auto" w:fill="FFFFFF"/>
          <w:lang w:val="en-GB"/>
        </w:rPr>
        <w:t xml:space="preserve"> will be asked to the students to indicate on the timeline the year in which the characters shown below were born.</w:t>
      </w:r>
    </w:p>
    <w:p w:rsidR="00901FFA" w:rsidRPr="002F3D9A" w:rsidRDefault="00901FFA" w:rsidP="00901FFA">
      <w:pPr>
        <w:pStyle w:val="Akapitzlist"/>
        <w:rPr>
          <w:rFonts w:cs="Times New Roman"/>
          <w:color w:val="000000"/>
          <w:sz w:val="28"/>
          <w:szCs w:val="28"/>
          <w:shd w:val="clear" w:color="auto" w:fill="FFFFFF"/>
          <w:lang w:val="en-GB"/>
        </w:rPr>
      </w:pPr>
    </w:p>
    <w:p w:rsidR="00901FFA" w:rsidRPr="002F3D9A" w:rsidRDefault="00901FFA" w:rsidP="00901FFA">
      <w:pPr>
        <w:pStyle w:val="Tekstpodstawowy"/>
        <w:jc w:val="both"/>
        <w:rPr>
          <w:rFonts w:cs="Times New Roman"/>
          <w:color w:val="000000"/>
          <w:sz w:val="28"/>
          <w:szCs w:val="28"/>
          <w:shd w:val="clear" w:color="auto" w:fill="FFFFFF"/>
          <w:lang w:val="en-GB"/>
        </w:rPr>
      </w:pPr>
    </w:p>
    <w:p w:rsidR="00901FFA" w:rsidRPr="002F3D9A" w:rsidRDefault="00901FFA" w:rsidP="00664B5E">
      <w:pPr>
        <w:pStyle w:val="Tekstpodstawowy"/>
        <w:rPr>
          <w:rFonts w:ascii="Calibri" w:hAnsi="Calibri" w:cs="Calibri"/>
          <w:b/>
          <w:color w:val="000000"/>
          <w:shd w:val="clear" w:color="auto" w:fill="FFFFFF"/>
          <w:lang w:val="en-GB"/>
        </w:rPr>
      </w:pPr>
    </w:p>
    <w:p w:rsidR="00901FFA" w:rsidRPr="00901FFA" w:rsidRDefault="00901FFA" w:rsidP="00664B5E">
      <w:pPr>
        <w:pStyle w:val="Tekstpodstawowy"/>
        <w:rPr>
          <w:rFonts w:ascii="Calibri" w:hAnsi="Calibri" w:cs="Calibri"/>
          <w:b/>
          <w:color w:val="000000"/>
          <w:shd w:val="clear" w:color="auto" w:fill="FFFFFF"/>
        </w:rPr>
      </w:pPr>
      <w:r>
        <w:rPr>
          <w:rFonts w:ascii="Calibri" w:hAnsi="Calibri" w:cs="Calibri"/>
          <w:b/>
          <w:color w:val="000000"/>
          <w:shd w:val="clear" w:color="auto" w:fill="FFFFFF"/>
        </w:rPr>
        <w:t>STAGE 3: GROUPWORK</w:t>
      </w:r>
    </w:p>
    <w:p w:rsidR="00F90C3A" w:rsidRPr="00361FC2" w:rsidRDefault="0002754B" w:rsidP="00F90C3A">
      <w:pPr>
        <w:pStyle w:val="Tekstpodstawowy"/>
        <w:numPr>
          <w:ilvl w:val="0"/>
          <w:numId w:val="1"/>
        </w:numPr>
        <w:jc w:val="both"/>
        <w:rPr>
          <w:rFonts w:cs="Times New Roman"/>
          <w:color w:val="000000"/>
          <w:sz w:val="28"/>
          <w:szCs w:val="28"/>
          <w:shd w:val="clear" w:color="auto" w:fill="FFFFFF"/>
          <w:lang w:val="en-GB"/>
        </w:rPr>
      </w:pPr>
      <w:r w:rsidRPr="00361FC2">
        <w:rPr>
          <w:rFonts w:cs="Times New Roman"/>
          <w:color w:val="000000"/>
          <w:sz w:val="28"/>
          <w:szCs w:val="28"/>
          <w:shd w:val="clear" w:color="auto" w:fill="FFFFFF"/>
          <w:lang w:val="en-GB"/>
        </w:rPr>
        <w:t xml:space="preserve">a) </w:t>
      </w:r>
      <w:r w:rsidR="00664B5E" w:rsidRPr="00361FC2">
        <w:rPr>
          <w:rFonts w:cs="Times New Roman"/>
          <w:color w:val="000000"/>
          <w:sz w:val="28"/>
          <w:szCs w:val="28"/>
          <w:shd w:val="clear" w:color="auto" w:fill="FFFFFF"/>
          <w:lang w:val="en-GB"/>
        </w:rPr>
        <w:t>Divide the class into groups (no larger than 4 students each)</w:t>
      </w:r>
    </w:p>
    <w:p w:rsidR="00F90C3A" w:rsidRPr="00361FC2" w:rsidRDefault="00F90C3A" w:rsidP="00F90C3A">
      <w:pPr>
        <w:pStyle w:val="Tekstpodstawowy"/>
        <w:numPr>
          <w:ilvl w:val="0"/>
          <w:numId w:val="1"/>
        </w:numPr>
        <w:jc w:val="both"/>
        <w:rPr>
          <w:rFonts w:cs="Times New Roman"/>
          <w:color w:val="000000"/>
          <w:sz w:val="28"/>
          <w:szCs w:val="28"/>
          <w:shd w:val="clear" w:color="auto" w:fill="FFFFFF"/>
          <w:lang w:val="en-GB"/>
        </w:rPr>
      </w:pPr>
      <w:r w:rsidRPr="00361FC2">
        <w:rPr>
          <w:rFonts w:cs="Times New Roman"/>
          <w:color w:val="000000"/>
          <w:sz w:val="28"/>
          <w:szCs w:val="28"/>
          <w:shd w:val="clear" w:color="auto" w:fill="FFFFFF"/>
          <w:lang w:val="en-GB"/>
        </w:rPr>
        <w:lastRenderedPageBreak/>
        <w:t>b)</w:t>
      </w:r>
      <w:r w:rsidRPr="002F3D9A">
        <w:rPr>
          <w:rFonts w:cs="Times New Roman"/>
          <w:sz w:val="28"/>
          <w:szCs w:val="28"/>
          <w:lang w:val="en-GB"/>
        </w:rPr>
        <w:t xml:space="preserve"> </w:t>
      </w:r>
      <w:r w:rsidRPr="00361FC2">
        <w:rPr>
          <w:rFonts w:cs="Times New Roman"/>
          <w:color w:val="000000"/>
          <w:sz w:val="28"/>
          <w:szCs w:val="28"/>
          <w:shd w:val="clear" w:color="auto" w:fill="FFFFFF"/>
          <w:lang w:val="en-GB"/>
        </w:rPr>
        <w:t>After the pupils have acquired historical skills and knowledge about the life of the major historical characters, they can work in classes, each group will be asked to draw a timeline on which the names of the historical characters will appear indicating the year in which they were born.</w:t>
      </w:r>
    </w:p>
    <w:p w:rsidR="00664B5E" w:rsidRPr="00FC6DE1" w:rsidRDefault="00F90C3A" w:rsidP="00F90C3A">
      <w:pPr>
        <w:pStyle w:val="Tekstpodstawowy"/>
        <w:numPr>
          <w:ilvl w:val="0"/>
          <w:numId w:val="1"/>
        </w:numPr>
        <w:jc w:val="both"/>
        <w:rPr>
          <w:rFonts w:cs="Times New Roman"/>
          <w:b/>
          <w:bCs/>
          <w:color w:val="000000"/>
          <w:sz w:val="28"/>
          <w:szCs w:val="28"/>
          <w:shd w:val="clear" w:color="auto" w:fill="FFFFFF"/>
          <w:lang w:val="en-GB"/>
        </w:rPr>
      </w:pPr>
      <w:r w:rsidRPr="00361FC2">
        <w:rPr>
          <w:rFonts w:cs="Times New Roman"/>
          <w:color w:val="000000"/>
          <w:sz w:val="28"/>
          <w:szCs w:val="28"/>
          <w:shd w:val="clear" w:color="auto" w:fill="FFFFFF"/>
          <w:lang w:val="en-GB"/>
        </w:rPr>
        <w:t>c) The groups will be given a fixed time of one hour to define the time line and to put the names of the characters.</w:t>
      </w:r>
    </w:p>
    <w:p w:rsidR="00FC6DE1" w:rsidRPr="00361FC2" w:rsidRDefault="00FC6DE1" w:rsidP="002F3D9A">
      <w:pPr>
        <w:pStyle w:val="Tekstpodstawowy"/>
        <w:ind w:left="432"/>
        <w:jc w:val="both"/>
        <w:rPr>
          <w:rFonts w:cs="Times New Roman"/>
          <w:b/>
          <w:bCs/>
          <w:color w:val="000000"/>
          <w:sz w:val="28"/>
          <w:szCs w:val="28"/>
          <w:shd w:val="clear" w:color="auto" w:fill="FFFFFF"/>
          <w:lang w:val="en-GB"/>
        </w:rPr>
      </w:pPr>
    </w:p>
    <w:p w:rsidR="00361FC2" w:rsidRPr="002F3D9A" w:rsidRDefault="00416694" w:rsidP="00416694">
      <w:pPr>
        <w:pStyle w:val="Tekstpodstawowy"/>
        <w:jc w:val="both"/>
        <w:rPr>
          <w:lang w:val="en-GB"/>
        </w:rPr>
      </w:pPr>
      <w:r w:rsidRPr="002F3D9A">
        <w:rPr>
          <w:rFonts w:ascii="Calibri" w:hAnsi="Calibri" w:cs="Calibri"/>
          <w:b/>
          <w:color w:val="000000"/>
          <w:shd w:val="clear" w:color="auto" w:fill="FFFFFF"/>
          <w:lang w:val="en-GB"/>
        </w:rPr>
        <w:t>STAGE 4: CONSOLIDATION</w:t>
      </w:r>
      <w:r w:rsidR="00361FC2" w:rsidRPr="002F3D9A">
        <w:rPr>
          <w:lang w:val="en-GB"/>
        </w:rPr>
        <w:t xml:space="preserve"> </w:t>
      </w:r>
    </w:p>
    <w:p w:rsidR="00416694" w:rsidRPr="002F3D9A" w:rsidRDefault="00361FC2" w:rsidP="00416694">
      <w:pPr>
        <w:pStyle w:val="Tekstpodstawowy"/>
        <w:jc w:val="both"/>
        <w:rPr>
          <w:rFonts w:cs="Times New Roman"/>
          <w:color w:val="000000"/>
          <w:sz w:val="28"/>
          <w:szCs w:val="28"/>
          <w:shd w:val="clear" w:color="auto" w:fill="FFFFFF"/>
          <w:lang w:val="en-GB"/>
        </w:rPr>
      </w:pPr>
      <w:r w:rsidRPr="002F3D9A">
        <w:rPr>
          <w:rFonts w:cs="Times New Roman"/>
          <w:color w:val="000000"/>
          <w:sz w:val="28"/>
          <w:szCs w:val="28"/>
          <w:shd w:val="clear" w:color="auto" w:fill="FFFFFF"/>
          <w:lang w:val="en-GB"/>
        </w:rPr>
        <w:t>In the consolidation phase, students will be asked to recognize the characters in the historical context.</w:t>
      </w:r>
    </w:p>
    <w:p w:rsidR="003A372A" w:rsidRPr="002F3D9A" w:rsidRDefault="003A372A" w:rsidP="003A372A">
      <w:pPr>
        <w:pStyle w:val="Tekstpodstawowy"/>
        <w:numPr>
          <w:ilvl w:val="0"/>
          <w:numId w:val="1"/>
        </w:numPr>
        <w:rPr>
          <w:rFonts w:ascii="Calibri" w:hAnsi="Calibri" w:cs="Calibri"/>
          <w:b/>
          <w:bCs/>
          <w:color w:val="000000"/>
          <w:shd w:val="clear" w:color="auto" w:fill="FFFFFF"/>
          <w:lang w:val="en-GB"/>
        </w:rPr>
      </w:pPr>
    </w:p>
    <w:p w:rsidR="00361FC2" w:rsidRPr="002F3D9A" w:rsidRDefault="003A372A" w:rsidP="00361FC2">
      <w:pPr>
        <w:rPr>
          <w:b/>
          <w:lang w:val="en-GB"/>
        </w:rPr>
      </w:pPr>
      <w:r w:rsidRPr="002F3D9A">
        <w:rPr>
          <w:b/>
          <w:lang w:val="en-GB"/>
        </w:rPr>
        <w:t>TASK 1:</w:t>
      </w:r>
      <w:r w:rsidR="00361FC2" w:rsidRPr="002F3D9A">
        <w:rPr>
          <w:b/>
          <w:lang w:val="en-GB"/>
        </w:rPr>
        <w:t xml:space="preserve"> </w:t>
      </w:r>
    </w:p>
    <w:p w:rsidR="003A372A" w:rsidRPr="002F3D9A" w:rsidRDefault="00361FC2" w:rsidP="00361FC2">
      <w:pPr>
        <w:rPr>
          <w:rFonts w:cs="Times New Roman"/>
          <w:sz w:val="28"/>
          <w:szCs w:val="28"/>
          <w:lang w:val="en-GB"/>
        </w:rPr>
      </w:pPr>
      <w:r w:rsidRPr="002F3D9A">
        <w:rPr>
          <w:rFonts w:cs="Times New Roman"/>
          <w:sz w:val="28"/>
          <w:szCs w:val="28"/>
          <w:lang w:val="en-GB"/>
        </w:rPr>
        <w:t>Using the time line, the students will be asked to put the names of the historical characters indicated below in chronological order.</w:t>
      </w:r>
    </w:p>
    <w:p w:rsidR="00CD7EE8" w:rsidRPr="00361FC2" w:rsidRDefault="00CD7EE8" w:rsidP="00CD7EE8">
      <w:pPr>
        <w:pStyle w:val="Tekstpodstawowy"/>
        <w:numPr>
          <w:ilvl w:val="0"/>
          <w:numId w:val="1"/>
        </w:numPr>
        <w:rPr>
          <w:rFonts w:cs="Times New Roman"/>
          <w:color w:val="000000"/>
          <w:sz w:val="28"/>
          <w:szCs w:val="28"/>
          <w:shd w:val="clear" w:color="auto" w:fill="FFFFFF"/>
        </w:rPr>
      </w:pPr>
      <w:r w:rsidRPr="00361FC2">
        <w:rPr>
          <w:rFonts w:cs="Times New Roman"/>
          <w:color w:val="000000"/>
          <w:sz w:val="28"/>
          <w:szCs w:val="28"/>
          <w:shd w:val="clear" w:color="auto" w:fill="FFFFFF"/>
        </w:rPr>
        <w:t>I---------------------------------------------O----</w:t>
      </w:r>
      <w:r w:rsidR="002F3D9A">
        <w:rPr>
          <w:rFonts w:cs="Times New Roman"/>
          <w:color w:val="000000"/>
          <w:sz w:val="28"/>
          <w:szCs w:val="28"/>
          <w:shd w:val="clear" w:color="auto" w:fill="FFFFFF"/>
        </w:rPr>
        <w:t>-----------------</w:t>
      </w:r>
      <w:r w:rsidRPr="00361FC2">
        <w:rPr>
          <w:rFonts w:cs="Times New Roman"/>
          <w:color w:val="000000"/>
          <w:sz w:val="28"/>
          <w:szCs w:val="28"/>
          <w:shd w:val="clear" w:color="auto" w:fill="FFFFFF"/>
        </w:rPr>
        <w:t>-------------------------------</w:t>
      </w:r>
      <w:r w:rsidRPr="00361FC2">
        <w:rPr>
          <w:rFonts w:cs="Times New Roman"/>
          <w:color w:val="000000"/>
          <w:sz w:val="28"/>
          <w:szCs w:val="28"/>
          <w:shd w:val="clear" w:color="auto" w:fill="FFFFFF"/>
        </w:rPr>
        <w:sym w:font="Wingdings" w:char="F0E0"/>
      </w:r>
    </w:p>
    <w:p w:rsidR="00CD7EE8" w:rsidRPr="00361FC2" w:rsidRDefault="00CD7EE8" w:rsidP="00CD7EE8">
      <w:pPr>
        <w:pStyle w:val="Akapitzlist"/>
        <w:numPr>
          <w:ilvl w:val="0"/>
          <w:numId w:val="1"/>
        </w:numPr>
        <w:rPr>
          <w:rFonts w:cs="Times New Roman"/>
          <w:sz w:val="28"/>
          <w:szCs w:val="28"/>
        </w:rPr>
      </w:pPr>
      <w:r w:rsidRPr="00361FC2">
        <w:rPr>
          <w:rFonts w:cs="Times New Roman"/>
          <w:sz w:val="28"/>
          <w:szCs w:val="28"/>
        </w:rPr>
        <w:t>Alessandro Magno 336 a.C.</w:t>
      </w:r>
    </w:p>
    <w:p w:rsidR="00CD7EE8" w:rsidRPr="00361FC2" w:rsidRDefault="00CD7EE8" w:rsidP="00CD7EE8">
      <w:pPr>
        <w:pStyle w:val="Akapitzlist"/>
        <w:numPr>
          <w:ilvl w:val="0"/>
          <w:numId w:val="1"/>
        </w:numPr>
        <w:rPr>
          <w:rFonts w:cs="Times New Roman"/>
          <w:sz w:val="28"/>
          <w:szCs w:val="28"/>
        </w:rPr>
      </w:pPr>
      <w:r w:rsidRPr="00361FC2">
        <w:rPr>
          <w:rFonts w:cs="Times New Roman"/>
          <w:sz w:val="28"/>
          <w:szCs w:val="28"/>
        </w:rPr>
        <w:t>Dante Alighieri 1265 d. C.</w:t>
      </w:r>
    </w:p>
    <w:p w:rsidR="00CD7EE8" w:rsidRPr="00361FC2" w:rsidRDefault="00CD7EE8" w:rsidP="00CD7EE8">
      <w:pPr>
        <w:pStyle w:val="Akapitzlist"/>
        <w:numPr>
          <w:ilvl w:val="0"/>
          <w:numId w:val="1"/>
        </w:numPr>
        <w:rPr>
          <w:rFonts w:cs="Times New Roman"/>
          <w:sz w:val="28"/>
          <w:szCs w:val="28"/>
        </w:rPr>
      </w:pPr>
      <w:r w:rsidRPr="00361FC2">
        <w:rPr>
          <w:rFonts w:cs="Times New Roman"/>
          <w:sz w:val="28"/>
          <w:szCs w:val="28"/>
        </w:rPr>
        <w:t>Vlad III di Valacchia 1431</w:t>
      </w:r>
    </w:p>
    <w:p w:rsidR="00CD7EE8" w:rsidRPr="00361FC2" w:rsidRDefault="00CD7EE8" w:rsidP="00CD7EE8">
      <w:pPr>
        <w:pStyle w:val="Akapitzlist"/>
        <w:numPr>
          <w:ilvl w:val="0"/>
          <w:numId w:val="1"/>
        </w:numPr>
        <w:rPr>
          <w:rFonts w:cs="Times New Roman"/>
          <w:sz w:val="28"/>
          <w:szCs w:val="28"/>
        </w:rPr>
      </w:pPr>
      <w:r w:rsidRPr="00361FC2">
        <w:rPr>
          <w:rFonts w:cs="Times New Roman"/>
          <w:sz w:val="28"/>
          <w:szCs w:val="28"/>
        </w:rPr>
        <w:t>Nicolò Copernico 1473</w:t>
      </w:r>
    </w:p>
    <w:p w:rsidR="00CD7EE8" w:rsidRPr="00361FC2" w:rsidRDefault="00CD7EE8" w:rsidP="00CD7EE8">
      <w:pPr>
        <w:pStyle w:val="Akapitzlist"/>
        <w:numPr>
          <w:ilvl w:val="0"/>
          <w:numId w:val="1"/>
        </w:numPr>
        <w:rPr>
          <w:rFonts w:cs="Times New Roman"/>
          <w:sz w:val="28"/>
          <w:szCs w:val="28"/>
        </w:rPr>
      </w:pPr>
      <w:r w:rsidRPr="00361FC2">
        <w:rPr>
          <w:rFonts w:cs="Times New Roman"/>
          <w:sz w:val="28"/>
          <w:szCs w:val="28"/>
        </w:rPr>
        <w:t>Napoleone Bonaparte 1769</w:t>
      </w:r>
    </w:p>
    <w:p w:rsidR="00CD7EE8" w:rsidRPr="00361FC2" w:rsidRDefault="00CD7EE8" w:rsidP="00CD7EE8">
      <w:pPr>
        <w:pStyle w:val="Akapitzlist"/>
        <w:numPr>
          <w:ilvl w:val="0"/>
          <w:numId w:val="1"/>
        </w:numPr>
        <w:rPr>
          <w:rFonts w:cs="Times New Roman"/>
          <w:sz w:val="28"/>
          <w:szCs w:val="28"/>
        </w:rPr>
      </w:pPr>
      <w:r w:rsidRPr="00361FC2">
        <w:rPr>
          <w:rFonts w:cs="Times New Roman"/>
          <w:sz w:val="28"/>
          <w:szCs w:val="28"/>
        </w:rPr>
        <w:t>Jakob Hurt 1839</w:t>
      </w:r>
    </w:p>
    <w:p w:rsidR="00CD7EE8" w:rsidRPr="00361FC2" w:rsidRDefault="00CD7EE8" w:rsidP="00CD7EE8">
      <w:pPr>
        <w:pStyle w:val="Akapitzlist"/>
        <w:numPr>
          <w:ilvl w:val="0"/>
          <w:numId w:val="1"/>
        </w:numPr>
        <w:rPr>
          <w:rFonts w:cs="Times New Roman"/>
          <w:sz w:val="28"/>
          <w:szCs w:val="28"/>
        </w:rPr>
      </w:pPr>
      <w:r w:rsidRPr="00361FC2">
        <w:rPr>
          <w:rFonts w:cs="Times New Roman"/>
          <w:sz w:val="28"/>
          <w:szCs w:val="28"/>
        </w:rPr>
        <w:t>Winston Churchill 1874</w:t>
      </w:r>
    </w:p>
    <w:p w:rsidR="009709AC" w:rsidRPr="00361FC2" w:rsidRDefault="009709AC" w:rsidP="00CD7EE8">
      <w:pPr>
        <w:pStyle w:val="Akapitzlist"/>
        <w:numPr>
          <w:ilvl w:val="0"/>
          <w:numId w:val="1"/>
        </w:numPr>
        <w:rPr>
          <w:rFonts w:cs="Times New Roman"/>
          <w:sz w:val="28"/>
          <w:szCs w:val="28"/>
        </w:rPr>
      </w:pPr>
    </w:p>
    <w:p w:rsidR="00361FC2" w:rsidRPr="00361FC2" w:rsidRDefault="009709AC" w:rsidP="00361FC2">
      <w:pPr>
        <w:rPr>
          <w:b/>
        </w:rPr>
      </w:pPr>
      <w:r w:rsidRPr="00361FC2">
        <w:rPr>
          <w:b/>
        </w:rPr>
        <w:t>TASK 2:</w:t>
      </w:r>
      <w:r w:rsidR="00361FC2" w:rsidRPr="00361FC2">
        <w:rPr>
          <w:b/>
        </w:rPr>
        <w:t xml:space="preserve"> </w:t>
      </w:r>
    </w:p>
    <w:p w:rsidR="00361FC2" w:rsidRPr="00361FC2" w:rsidRDefault="00361FC2" w:rsidP="00361FC2"/>
    <w:p w:rsidR="009709AC" w:rsidRPr="002F3D9A" w:rsidRDefault="00361FC2" w:rsidP="00361FC2">
      <w:pPr>
        <w:rPr>
          <w:sz w:val="28"/>
          <w:szCs w:val="28"/>
          <w:lang w:val="en-GB"/>
        </w:rPr>
      </w:pPr>
      <w:r w:rsidRPr="002F3D9A">
        <w:rPr>
          <w:sz w:val="28"/>
          <w:szCs w:val="28"/>
          <w:lang w:val="en-GB"/>
        </w:rPr>
        <w:t xml:space="preserve"> Students will be divided into teams, each of them will be assigned a historical character of which they will have to draw the salient features in a summary card related to photos or portraits . Each group will present the work to the class.</w:t>
      </w:r>
    </w:p>
    <w:p w:rsidR="00361FC2" w:rsidRPr="002F3D9A" w:rsidRDefault="00361FC2" w:rsidP="00361FC2">
      <w:pPr>
        <w:rPr>
          <w:sz w:val="28"/>
          <w:szCs w:val="28"/>
          <w:lang w:val="en-GB"/>
        </w:rPr>
      </w:pPr>
    </w:p>
    <w:p w:rsidR="00361FC2" w:rsidRPr="002F3D9A" w:rsidRDefault="00104C08" w:rsidP="00361FC2">
      <w:pPr>
        <w:rPr>
          <w:b/>
          <w:lang w:val="en-GB"/>
        </w:rPr>
      </w:pPr>
      <w:r w:rsidRPr="002F3D9A">
        <w:rPr>
          <w:b/>
          <w:lang w:val="en-GB"/>
        </w:rPr>
        <w:t>TASK 3:</w:t>
      </w:r>
      <w:r w:rsidR="00361FC2" w:rsidRPr="002F3D9A">
        <w:rPr>
          <w:b/>
          <w:lang w:val="en-GB"/>
        </w:rPr>
        <w:t xml:space="preserve"> </w:t>
      </w:r>
    </w:p>
    <w:p w:rsidR="00361FC2" w:rsidRPr="002F3D9A" w:rsidRDefault="00361FC2" w:rsidP="00361FC2">
      <w:pPr>
        <w:rPr>
          <w:sz w:val="28"/>
          <w:szCs w:val="28"/>
          <w:lang w:val="en-GB"/>
        </w:rPr>
      </w:pPr>
      <w:r w:rsidRPr="002F3D9A">
        <w:rPr>
          <w:sz w:val="28"/>
          <w:szCs w:val="28"/>
          <w:lang w:val="en-GB"/>
        </w:rPr>
        <w:t>Card game: The historical European characters.</w:t>
      </w:r>
    </w:p>
    <w:p w:rsidR="00361FC2" w:rsidRPr="002F3D9A" w:rsidRDefault="00361FC2" w:rsidP="00361FC2">
      <w:pPr>
        <w:rPr>
          <w:sz w:val="28"/>
          <w:szCs w:val="28"/>
          <w:lang w:val="en-GB"/>
        </w:rPr>
      </w:pPr>
      <w:r w:rsidRPr="002F3D9A">
        <w:rPr>
          <w:sz w:val="28"/>
          <w:szCs w:val="28"/>
          <w:lang w:val="en-GB"/>
        </w:rPr>
        <w:t>After creating</w:t>
      </w:r>
      <w:r w:rsidR="00765167" w:rsidRPr="002F3D9A">
        <w:rPr>
          <w:sz w:val="28"/>
          <w:szCs w:val="28"/>
          <w:lang w:val="en-GB"/>
        </w:rPr>
        <w:t xml:space="preserve"> some cards on which you will  show</w:t>
      </w:r>
      <w:r w:rsidRPr="002F3D9A">
        <w:rPr>
          <w:sz w:val="28"/>
          <w:szCs w:val="28"/>
          <w:lang w:val="en-GB"/>
        </w:rPr>
        <w:t>:</w:t>
      </w:r>
    </w:p>
    <w:p w:rsidR="00361FC2" w:rsidRPr="002F3D9A" w:rsidRDefault="00361FC2" w:rsidP="00361FC2">
      <w:pPr>
        <w:rPr>
          <w:sz w:val="28"/>
          <w:szCs w:val="28"/>
          <w:lang w:val="en-GB"/>
        </w:rPr>
      </w:pPr>
      <w:r w:rsidRPr="002F3D9A">
        <w:rPr>
          <w:sz w:val="28"/>
          <w:szCs w:val="28"/>
          <w:lang w:val="en-GB"/>
        </w:rPr>
        <w:t>the names of the characters,</w:t>
      </w:r>
    </w:p>
    <w:p w:rsidR="00361FC2" w:rsidRPr="002F3D9A" w:rsidRDefault="00361FC2" w:rsidP="00361FC2">
      <w:pPr>
        <w:rPr>
          <w:sz w:val="28"/>
          <w:szCs w:val="28"/>
          <w:lang w:val="en-GB"/>
        </w:rPr>
      </w:pPr>
      <w:r w:rsidRPr="002F3D9A">
        <w:rPr>
          <w:sz w:val="28"/>
          <w:szCs w:val="28"/>
          <w:lang w:val="en-GB"/>
        </w:rPr>
        <w:t>the contemporary literary movements,</w:t>
      </w:r>
    </w:p>
    <w:p w:rsidR="00361FC2" w:rsidRPr="002F3D9A" w:rsidRDefault="00361FC2" w:rsidP="00361FC2">
      <w:pPr>
        <w:rPr>
          <w:sz w:val="28"/>
          <w:szCs w:val="28"/>
          <w:lang w:val="en-GB"/>
        </w:rPr>
      </w:pPr>
      <w:r w:rsidRPr="002F3D9A">
        <w:rPr>
          <w:sz w:val="28"/>
          <w:szCs w:val="28"/>
          <w:lang w:val="en-GB"/>
        </w:rPr>
        <w:t>historical periods of belonging,</w:t>
      </w:r>
    </w:p>
    <w:p w:rsidR="00361FC2" w:rsidRPr="002F3D9A" w:rsidRDefault="00765167" w:rsidP="00361FC2">
      <w:pPr>
        <w:rPr>
          <w:sz w:val="28"/>
          <w:szCs w:val="28"/>
          <w:lang w:val="en-GB"/>
        </w:rPr>
      </w:pPr>
      <w:r w:rsidRPr="002F3D9A">
        <w:rPr>
          <w:sz w:val="28"/>
          <w:szCs w:val="28"/>
          <w:lang w:val="en-GB"/>
        </w:rPr>
        <w:t>the remarkable events that took place during  the lives</w:t>
      </w:r>
      <w:r w:rsidR="00361FC2" w:rsidRPr="002F3D9A">
        <w:rPr>
          <w:sz w:val="28"/>
          <w:szCs w:val="28"/>
          <w:lang w:val="en-GB"/>
        </w:rPr>
        <w:t xml:space="preserve"> of the characters,</w:t>
      </w:r>
    </w:p>
    <w:p w:rsidR="00361FC2" w:rsidRPr="002F3D9A" w:rsidRDefault="00765167" w:rsidP="00361FC2">
      <w:pPr>
        <w:rPr>
          <w:sz w:val="28"/>
          <w:szCs w:val="28"/>
          <w:lang w:val="en-GB"/>
        </w:rPr>
      </w:pPr>
      <w:r w:rsidRPr="002F3D9A">
        <w:rPr>
          <w:sz w:val="28"/>
          <w:szCs w:val="28"/>
          <w:lang w:val="en-GB"/>
        </w:rPr>
        <w:t>their</w:t>
      </w:r>
      <w:r w:rsidR="00361FC2" w:rsidRPr="002F3D9A">
        <w:rPr>
          <w:sz w:val="28"/>
          <w:szCs w:val="28"/>
          <w:lang w:val="en-GB"/>
        </w:rPr>
        <w:t xml:space="preserve"> photo </w:t>
      </w:r>
      <w:r w:rsidRPr="002F3D9A">
        <w:rPr>
          <w:sz w:val="28"/>
          <w:szCs w:val="28"/>
          <w:lang w:val="en-GB"/>
        </w:rPr>
        <w:t>or their portrait</w:t>
      </w:r>
      <w:r w:rsidR="00361FC2" w:rsidRPr="002F3D9A">
        <w:rPr>
          <w:sz w:val="28"/>
          <w:szCs w:val="28"/>
          <w:lang w:val="en-GB"/>
        </w:rPr>
        <w:t>.</w:t>
      </w:r>
    </w:p>
    <w:p w:rsidR="00361FC2" w:rsidRPr="002F3D9A" w:rsidRDefault="00765167" w:rsidP="00361FC2">
      <w:pPr>
        <w:rPr>
          <w:sz w:val="28"/>
          <w:szCs w:val="28"/>
          <w:lang w:val="en-GB"/>
        </w:rPr>
      </w:pPr>
      <w:r w:rsidRPr="002F3D9A">
        <w:rPr>
          <w:sz w:val="28"/>
          <w:szCs w:val="28"/>
          <w:lang w:val="en-GB"/>
        </w:rPr>
        <w:t>You</w:t>
      </w:r>
      <w:r w:rsidR="00361FC2" w:rsidRPr="002F3D9A">
        <w:rPr>
          <w:sz w:val="28"/>
          <w:szCs w:val="28"/>
          <w:lang w:val="en-GB"/>
        </w:rPr>
        <w:t xml:space="preserve"> will shuffle the cards and display themselves on a table.</w:t>
      </w:r>
    </w:p>
    <w:p w:rsidR="000203CA" w:rsidRPr="002F3D9A" w:rsidRDefault="00361FC2" w:rsidP="00361FC2">
      <w:pPr>
        <w:rPr>
          <w:sz w:val="28"/>
          <w:szCs w:val="28"/>
          <w:lang w:val="en-GB"/>
        </w:rPr>
      </w:pPr>
      <w:r w:rsidRPr="002F3D9A">
        <w:rPr>
          <w:sz w:val="28"/>
          <w:szCs w:val="28"/>
          <w:lang w:val="en-GB"/>
        </w:rPr>
        <w:t>Two players at a time can choose 5 cards</w:t>
      </w:r>
      <w:r w:rsidR="00746F42" w:rsidRPr="002F3D9A">
        <w:rPr>
          <w:sz w:val="28"/>
          <w:szCs w:val="28"/>
          <w:lang w:val="en-GB"/>
        </w:rPr>
        <w:t xml:space="preserve"> each and with them gather</w:t>
      </w:r>
      <w:r w:rsidRPr="002F3D9A">
        <w:rPr>
          <w:sz w:val="28"/>
          <w:szCs w:val="28"/>
          <w:lang w:val="en-GB"/>
        </w:rPr>
        <w:t xml:space="preserve"> news related to the historical character.</w:t>
      </w:r>
    </w:p>
    <w:p w:rsidR="00575EA5" w:rsidRPr="003A372A" w:rsidRDefault="00575EA5" w:rsidP="000203CA">
      <w:pPr>
        <w:pStyle w:val="Tekstpodstawowy"/>
        <w:jc w:val="both"/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</w:pPr>
      <w:r w:rsidRPr="003A372A"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>Author:</w:t>
      </w:r>
    </w:p>
    <w:p w:rsidR="00F43777" w:rsidRPr="002F3D9A" w:rsidRDefault="00575EA5" w:rsidP="002F3D9A">
      <w:pPr>
        <w:pStyle w:val="Tekstpodstawowy"/>
        <w:numPr>
          <w:ilvl w:val="0"/>
          <w:numId w:val="1"/>
        </w:numPr>
        <w:rPr>
          <w:color w:val="000000"/>
          <w:sz w:val="28"/>
          <w:szCs w:val="28"/>
          <w:shd w:val="clear" w:color="auto" w:fill="FFFFFF"/>
        </w:rPr>
      </w:pPr>
      <w:r w:rsidRPr="003A372A">
        <w:rPr>
          <w:rFonts w:ascii="Calibri" w:hAnsi="Calibri" w:cs="Calibri"/>
          <w:b/>
          <w:bCs/>
          <w:color w:val="000000"/>
          <w:sz w:val="28"/>
          <w:szCs w:val="28"/>
          <w:shd w:val="clear" w:color="auto" w:fill="FFFFFF"/>
        </w:rPr>
        <w:t>Italian team</w:t>
      </w:r>
      <w:bookmarkStart w:id="0" w:name="_GoBack"/>
      <w:bookmarkEnd w:id="0"/>
    </w:p>
    <w:sectPr w:rsidR="00F43777" w:rsidRPr="002F3D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7"/>
    <w:multiLevelType w:val="multi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8"/>
    <w:multiLevelType w:val="multilevel"/>
    <w:tmpl w:val="00000008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B"/>
    <w:multiLevelType w:val="multilevel"/>
    <w:tmpl w:val="0000000B"/>
    <w:name w:val="WW8Num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b/>
        <w:color w:val="00000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42A612D2"/>
    <w:multiLevelType w:val="hybridMultilevel"/>
    <w:tmpl w:val="8DE85E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3C020D"/>
    <w:multiLevelType w:val="hybridMultilevel"/>
    <w:tmpl w:val="8E387884"/>
    <w:lvl w:ilvl="0" w:tplc="04100001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6">
    <w:nsid w:val="6005739E"/>
    <w:multiLevelType w:val="hybridMultilevel"/>
    <w:tmpl w:val="AAEEE2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603D06"/>
    <w:multiLevelType w:val="hybridMultilevel"/>
    <w:tmpl w:val="81760A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44F"/>
    <w:rsid w:val="000203CA"/>
    <w:rsid w:val="0002754B"/>
    <w:rsid w:val="00035025"/>
    <w:rsid w:val="00096ADA"/>
    <w:rsid w:val="000F72C2"/>
    <w:rsid w:val="00104C08"/>
    <w:rsid w:val="00163723"/>
    <w:rsid w:val="00206D56"/>
    <w:rsid w:val="00216EE9"/>
    <w:rsid w:val="00251EA8"/>
    <w:rsid w:val="00256B19"/>
    <w:rsid w:val="00287DC0"/>
    <w:rsid w:val="002F3D9A"/>
    <w:rsid w:val="00361FC2"/>
    <w:rsid w:val="003735A5"/>
    <w:rsid w:val="00384103"/>
    <w:rsid w:val="003A372A"/>
    <w:rsid w:val="003D1CFB"/>
    <w:rsid w:val="003D5A1B"/>
    <w:rsid w:val="003F59B1"/>
    <w:rsid w:val="003F7E2B"/>
    <w:rsid w:val="00416694"/>
    <w:rsid w:val="00480F88"/>
    <w:rsid w:val="004A296D"/>
    <w:rsid w:val="00517C62"/>
    <w:rsid w:val="00527971"/>
    <w:rsid w:val="005367CC"/>
    <w:rsid w:val="00575EA5"/>
    <w:rsid w:val="005A1AD7"/>
    <w:rsid w:val="00646381"/>
    <w:rsid w:val="00664B5E"/>
    <w:rsid w:val="00666FF8"/>
    <w:rsid w:val="006836F3"/>
    <w:rsid w:val="00691878"/>
    <w:rsid w:val="00737855"/>
    <w:rsid w:val="00746F42"/>
    <w:rsid w:val="00765167"/>
    <w:rsid w:val="007A57A6"/>
    <w:rsid w:val="008256F2"/>
    <w:rsid w:val="00837596"/>
    <w:rsid w:val="008E2670"/>
    <w:rsid w:val="008E7FCA"/>
    <w:rsid w:val="00900442"/>
    <w:rsid w:val="00901FFA"/>
    <w:rsid w:val="009169DE"/>
    <w:rsid w:val="009709AC"/>
    <w:rsid w:val="00977C8F"/>
    <w:rsid w:val="00991776"/>
    <w:rsid w:val="00A05963"/>
    <w:rsid w:val="00A34480"/>
    <w:rsid w:val="00A36057"/>
    <w:rsid w:val="00A363C1"/>
    <w:rsid w:val="00A754F7"/>
    <w:rsid w:val="00AF4FFD"/>
    <w:rsid w:val="00B105E0"/>
    <w:rsid w:val="00B565AB"/>
    <w:rsid w:val="00BD3074"/>
    <w:rsid w:val="00C7784D"/>
    <w:rsid w:val="00CD7EE8"/>
    <w:rsid w:val="00D117EA"/>
    <w:rsid w:val="00DA344F"/>
    <w:rsid w:val="00DC5A2B"/>
    <w:rsid w:val="00E15003"/>
    <w:rsid w:val="00E95317"/>
    <w:rsid w:val="00EE12D3"/>
    <w:rsid w:val="00F43777"/>
    <w:rsid w:val="00F90C3A"/>
    <w:rsid w:val="00FC6DE1"/>
    <w:rsid w:val="00FC731E"/>
    <w:rsid w:val="00FF1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344F"/>
    <w:pPr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val="pl-PL" w:eastAsia="hi-IN" w:bidi="hi-IN"/>
    </w:rPr>
  </w:style>
  <w:style w:type="paragraph" w:styleId="Nagwek2">
    <w:name w:val="heading 2"/>
    <w:basedOn w:val="Normalny"/>
    <w:next w:val="Tekstpodstawowy"/>
    <w:link w:val="Nagwek2Znak"/>
    <w:qFormat/>
    <w:rsid w:val="00DA344F"/>
    <w:pPr>
      <w:keepNext/>
      <w:numPr>
        <w:ilvl w:val="1"/>
        <w:numId w:val="1"/>
      </w:numPr>
      <w:spacing w:before="240" w:after="120"/>
      <w:outlineLvl w:val="1"/>
    </w:pPr>
    <w:rPr>
      <w:rFonts w:cs="Times New Roman"/>
      <w:b/>
      <w:bCs/>
      <w:sz w:val="36"/>
      <w:szCs w:val="36"/>
    </w:rPr>
  </w:style>
  <w:style w:type="paragraph" w:styleId="Nagwek3">
    <w:name w:val="heading 3"/>
    <w:basedOn w:val="Normalny"/>
    <w:next w:val="Tekstpodstawowy"/>
    <w:link w:val="Nagwek3Znak"/>
    <w:qFormat/>
    <w:rsid w:val="00DA344F"/>
    <w:pPr>
      <w:keepNext/>
      <w:numPr>
        <w:ilvl w:val="2"/>
        <w:numId w:val="1"/>
      </w:numPr>
      <w:spacing w:before="240" w:after="120"/>
      <w:outlineLvl w:val="2"/>
    </w:pPr>
    <w:rPr>
      <w:rFonts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DA344F"/>
    <w:rPr>
      <w:rFonts w:ascii="Times New Roman" w:eastAsia="SimSun" w:hAnsi="Times New Roman" w:cs="Times New Roman"/>
      <w:b/>
      <w:bCs/>
      <w:kern w:val="1"/>
      <w:sz w:val="36"/>
      <w:szCs w:val="36"/>
      <w:lang w:val="pl-PL" w:eastAsia="hi-IN" w:bidi="hi-IN"/>
    </w:rPr>
  </w:style>
  <w:style w:type="character" w:customStyle="1" w:styleId="Nagwek3Znak">
    <w:name w:val="Nagłówek 3 Znak"/>
    <w:basedOn w:val="Domylnaczcionkaakapitu"/>
    <w:link w:val="Nagwek3"/>
    <w:rsid w:val="00DA344F"/>
    <w:rPr>
      <w:rFonts w:ascii="Times New Roman" w:eastAsia="SimSun" w:hAnsi="Times New Roman" w:cs="Times New Roman"/>
      <w:b/>
      <w:bCs/>
      <w:kern w:val="1"/>
      <w:sz w:val="28"/>
      <w:szCs w:val="28"/>
      <w:lang w:val="pl-PL" w:eastAsia="hi-IN" w:bidi="hi-IN"/>
    </w:rPr>
  </w:style>
  <w:style w:type="paragraph" w:styleId="Tekstpodstawowy">
    <w:name w:val="Body Text"/>
    <w:basedOn w:val="Normalny"/>
    <w:link w:val="TekstpodstawowyZnak"/>
    <w:rsid w:val="00DA344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DA344F"/>
    <w:rPr>
      <w:rFonts w:ascii="Times New Roman" w:eastAsia="SimSun" w:hAnsi="Times New Roman" w:cs="Lucida Sans"/>
      <w:kern w:val="1"/>
      <w:sz w:val="24"/>
      <w:szCs w:val="24"/>
      <w:lang w:val="pl-PL"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344F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344F"/>
    <w:rPr>
      <w:rFonts w:ascii="Tahoma" w:eastAsia="SimSun" w:hAnsi="Tahoma" w:cs="Mangal"/>
      <w:kern w:val="1"/>
      <w:sz w:val="16"/>
      <w:szCs w:val="14"/>
      <w:lang w:val="pl-PL" w:eastAsia="hi-IN" w:bidi="hi-IN"/>
    </w:rPr>
  </w:style>
  <w:style w:type="paragraph" w:styleId="Akapitzlist">
    <w:name w:val="List Paragraph"/>
    <w:basedOn w:val="Normalny"/>
    <w:uiPriority w:val="34"/>
    <w:qFormat/>
    <w:rsid w:val="003F59B1"/>
    <w:pPr>
      <w:ind w:left="720"/>
      <w:contextualSpacing/>
    </w:pPr>
    <w:rPr>
      <w:rFonts w:cs="Mangal"/>
      <w:szCs w:val="21"/>
    </w:rPr>
  </w:style>
  <w:style w:type="character" w:styleId="Hipercze">
    <w:name w:val="Hyperlink"/>
    <w:basedOn w:val="Domylnaczcionkaakapitu"/>
    <w:rsid w:val="00251EA8"/>
    <w:rPr>
      <w:color w:val="0000FF"/>
      <w:u w:val="single"/>
    </w:rPr>
  </w:style>
  <w:style w:type="character" w:customStyle="1" w:styleId="WW8Num1z2">
    <w:name w:val="WW8Num1z2"/>
    <w:rsid w:val="004166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344F"/>
    <w:pPr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val="pl-PL" w:eastAsia="hi-IN" w:bidi="hi-IN"/>
    </w:rPr>
  </w:style>
  <w:style w:type="paragraph" w:styleId="Nagwek2">
    <w:name w:val="heading 2"/>
    <w:basedOn w:val="Normalny"/>
    <w:next w:val="Tekstpodstawowy"/>
    <w:link w:val="Nagwek2Znak"/>
    <w:qFormat/>
    <w:rsid w:val="00DA344F"/>
    <w:pPr>
      <w:keepNext/>
      <w:numPr>
        <w:ilvl w:val="1"/>
        <w:numId w:val="1"/>
      </w:numPr>
      <w:spacing w:before="240" w:after="120"/>
      <w:outlineLvl w:val="1"/>
    </w:pPr>
    <w:rPr>
      <w:rFonts w:cs="Times New Roman"/>
      <w:b/>
      <w:bCs/>
      <w:sz w:val="36"/>
      <w:szCs w:val="36"/>
    </w:rPr>
  </w:style>
  <w:style w:type="paragraph" w:styleId="Nagwek3">
    <w:name w:val="heading 3"/>
    <w:basedOn w:val="Normalny"/>
    <w:next w:val="Tekstpodstawowy"/>
    <w:link w:val="Nagwek3Znak"/>
    <w:qFormat/>
    <w:rsid w:val="00DA344F"/>
    <w:pPr>
      <w:keepNext/>
      <w:numPr>
        <w:ilvl w:val="2"/>
        <w:numId w:val="1"/>
      </w:numPr>
      <w:spacing w:before="240" w:after="120"/>
      <w:outlineLvl w:val="2"/>
    </w:pPr>
    <w:rPr>
      <w:rFonts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DA344F"/>
    <w:rPr>
      <w:rFonts w:ascii="Times New Roman" w:eastAsia="SimSun" w:hAnsi="Times New Roman" w:cs="Times New Roman"/>
      <w:b/>
      <w:bCs/>
      <w:kern w:val="1"/>
      <w:sz w:val="36"/>
      <w:szCs w:val="36"/>
      <w:lang w:val="pl-PL" w:eastAsia="hi-IN" w:bidi="hi-IN"/>
    </w:rPr>
  </w:style>
  <w:style w:type="character" w:customStyle="1" w:styleId="Nagwek3Znak">
    <w:name w:val="Nagłówek 3 Znak"/>
    <w:basedOn w:val="Domylnaczcionkaakapitu"/>
    <w:link w:val="Nagwek3"/>
    <w:rsid w:val="00DA344F"/>
    <w:rPr>
      <w:rFonts w:ascii="Times New Roman" w:eastAsia="SimSun" w:hAnsi="Times New Roman" w:cs="Times New Roman"/>
      <w:b/>
      <w:bCs/>
      <w:kern w:val="1"/>
      <w:sz w:val="28"/>
      <w:szCs w:val="28"/>
      <w:lang w:val="pl-PL" w:eastAsia="hi-IN" w:bidi="hi-IN"/>
    </w:rPr>
  </w:style>
  <w:style w:type="paragraph" w:styleId="Tekstpodstawowy">
    <w:name w:val="Body Text"/>
    <w:basedOn w:val="Normalny"/>
    <w:link w:val="TekstpodstawowyZnak"/>
    <w:rsid w:val="00DA344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DA344F"/>
    <w:rPr>
      <w:rFonts w:ascii="Times New Roman" w:eastAsia="SimSun" w:hAnsi="Times New Roman" w:cs="Lucida Sans"/>
      <w:kern w:val="1"/>
      <w:sz w:val="24"/>
      <w:szCs w:val="24"/>
      <w:lang w:val="pl-PL"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344F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344F"/>
    <w:rPr>
      <w:rFonts w:ascii="Tahoma" w:eastAsia="SimSun" w:hAnsi="Tahoma" w:cs="Mangal"/>
      <w:kern w:val="1"/>
      <w:sz w:val="16"/>
      <w:szCs w:val="14"/>
      <w:lang w:val="pl-PL" w:eastAsia="hi-IN" w:bidi="hi-IN"/>
    </w:rPr>
  </w:style>
  <w:style w:type="paragraph" w:styleId="Akapitzlist">
    <w:name w:val="List Paragraph"/>
    <w:basedOn w:val="Normalny"/>
    <w:uiPriority w:val="34"/>
    <w:qFormat/>
    <w:rsid w:val="003F59B1"/>
    <w:pPr>
      <w:ind w:left="720"/>
      <w:contextualSpacing/>
    </w:pPr>
    <w:rPr>
      <w:rFonts w:cs="Mangal"/>
      <w:szCs w:val="21"/>
    </w:rPr>
  </w:style>
  <w:style w:type="character" w:styleId="Hipercze">
    <w:name w:val="Hyperlink"/>
    <w:basedOn w:val="Domylnaczcionkaakapitu"/>
    <w:rsid w:val="00251EA8"/>
    <w:rPr>
      <w:color w:val="0000FF"/>
      <w:u w:val="single"/>
    </w:rPr>
  </w:style>
  <w:style w:type="character" w:customStyle="1" w:styleId="WW8Num1z2">
    <w:name w:val="WW8Num1z2"/>
    <w:rsid w:val="00416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559</Words>
  <Characters>3359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</dc:creator>
  <cp:lastModifiedBy>Anka</cp:lastModifiedBy>
  <cp:revision>2</cp:revision>
  <dcterms:created xsi:type="dcterms:W3CDTF">2018-09-22T18:36:00Z</dcterms:created>
  <dcterms:modified xsi:type="dcterms:W3CDTF">2018-09-22T18:36:00Z</dcterms:modified>
</cp:coreProperties>
</file>